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A6" w:rsidRPr="00994055" w:rsidRDefault="00EC05A6" w:rsidP="0068768E">
      <w:pPr>
        <w:tabs>
          <w:tab w:val="left" w:pos="6840"/>
        </w:tabs>
        <w:contextualSpacing/>
        <w:jc w:val="both"/>
        <w:rPr>
          <w:rFonts w:ascii="Times New Roman" w:hAnsi="Times New Roman" w:cs="Times New Roman"/>
          <w:b/>
        </w:rPr>
      </w:pPr>
      <w:r w:rsidRPr="00994055">
        <w:rPr>
          <w:rFonts w:ascii="Times New Roman" w:hAnsi="Times New Roman" w:cs="Times New Roman"/>
          <w:b/>
        </w:rPr>
        <w:t>Karcag Városi Önkormányzat</w:t>
      </w:r>
    </w:p>
    <w:p w:rsidR="00EC05A6" w:rsidRPr="00994055" w:rsidRDefault="00EC05A6" w:rsidP="0068768E">
      <w:pPr>
        <w:contextualSpacing/>
        <w:jc w:val="both"/>
        <w:rPr>
          <w:rFonts w:ascii="Times New Roman" w:hAnsi="Times New Roman" w:cs="Times New Roman"/>
          <w:b/>
        </w:rPr>
      </w:pPr>
      <w:r w:rsidRPr="00994055">
        <w:rPr>
          <w:rFonts w:ascii="Times New Roman" w:hAnsi="Times New Roman" w:cs="Times New Roman"/>
          <w:b/>
        </w:rPr>
        <w:t>Polgármestere</w:t>
      </w:r>
    </w:p>
    <w:p w:rsidR="00EC05A6" w:rsidRPr="00994055" w:rsidRDefault="00EC05A6" w:rsidP="0068768E">
      <w:pPr>
        <w:contextualSpacing/>
        <w:rPr>
          <w:rFonts w:ascii="Times New Roman" w:hAnsi="Times New Roman" w:cs="Times New Roman"/>
          <w:b/>
          <w:u w:val="single"/>
        </w:rPr>
      </w:pPr>
    </w:p>
    <w:p w:rsidR="00CA5B79" w:rsidRPr="00994055" w:rsidRDefault="00CA5B79" w:rsidP="0068768E">
      <w:pPr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CA5B79" w:rsidRPr="00994055" w:rsidRDefault="00CA5B79" w:rsidP="0068768E">
      <w:pPr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EC05A6" w:rsidRPr="00994055" w:rsidRDefault="00EC05A6" w:rsidP="0068768E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994055">
        <w:rPr>
          <w:rFonts w:ascii="Times New Roman" w:hAnsi="Times New Roman" w:cs="Times New Roman"/>
          <w:b/>
          <w:u w:val="single"/>
        </w:rPr>
        <w:t>T á j é k o z t a t ó</w:t>
      </w:r>
    </w:p>
    <w:p w:rsidR="00EC05A6" w:rsidRPr="00994055" w:rsidRDefault="00EC05A6" w:rsidP="0068768E">
      <w:pPr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EC05A6" w:rsidRPr="00994055" w:rsidRDefault="00EC05A6" w:rsidP="0068768E">
      <w:pPr>
        <w:contextualSpacing/>
        <w:rPr>
          <w:rFonts w:ascii="Times New Roman" w:hAnsi="Times New Roman" w:cs="Times New Roman"/>
          <w:b/>
          <w:u w:val="single"/>
        </w:rPr>
      </w:pPr>
    </w:p>
    <w:p w:rsidR="00EC05A6" w:rsidRPr="00994055" w:rsidRDefault="00EC05A6" w:rsidP="0068768E">
      <w:pPr>
        <w:contextualSpacing/>
        <w:jc w:val="center"/>
        <w:rPr>
          <w:rFonts w:ascii="Times New Roman" w:hAnsi="Times New Roman" w:cs="Times New Roman"/>
        </w:rPr>
      </w:pPr>
      <w:proofErr w:type="gramStart"/>
      <w:r w:rsidRPr="00994055">
        <w:rPr>
          <w:rFonts w:ascii="Times New Roman" w:hAnsi="Times New Roman" w:cs="Times New Roman"/>
        </w:rPr>
        <w:t>a</w:t>
      </w:r>
      <w:proofErr w:type="gramEnd"/>
      <w:r w:rsidRPr="00994055">
        <w:rPr>
          <w:rFonts w:ascii="Times New Roman" w:hAnsi="Times New Roman" w:cs="Times New Roman"/>
        </w:rPr>
        <w:t xml:space="preserve"> város </w:t>
      </w:r>
      <w:proofErr w:type="spellStart"/>
      <w:r w:rsidRPr="00994055">
        <w:rPr>
          <w:rFonts w:ascii="Times New Roman" w:hAnsi="Times New Roman" w:cs="Times New Roman"/>
        </w:rPr>
        <w:t>kül-</w:t>
      </w:r>
      <w:proofErr w:type="spellEnd"/>
      <w:r w:rsidRPr="00994055">
        <w:rPr>
          <w:rFonts w:ascii="Times New Roman" w:hAnsi="Times New Roman" w:cs="Times New Roman"/>
        </w:rPr>
        <w:t xml:space="preserve"> és belvízvédelmi helyzetéről, valamint a további feladatokról</w:t>
      </w:r>
    </w:p>
    <w:p w:rsidR="00CA5B79" w:rsidRPr="00994055" w:rsidRDefault="00CA5B79" w:rsidP="0068768E">
      <w:pPr>
        <w:contextualSpacing/>
        <w:jc w:val="center"/>
        <w:rPr>
          <w:rFonts w:ascii="Times New Roman" w:hAnsi="Times New Roman" w:cs="Times New Roman"/>
        </w:rPr>
      </w:pPr>
    </w:p>
    <w:p w:rsidR="00EC05A6" w:rsidRPr="00994055" w:rsidRDefault="00EC05A6" w:rsidP="0068768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EC05A6" w:rsidRPr="00994055" w:rsidRDefault="00180E3F" w:rsidP="0068768E">
      <w:pPr>
        <w:contextualSpacing/>
        <w:jc w:val="both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  <w:bCs/>
        </w:rPr>
        <w:t>A v</w:t>
      </w:r>
      <w:r w:rsidR="00EC05A6" w:rsidRPr="00994055">
        <w:rPr>
          <w:rFonts w:ascii="Times New Roman" w:hAnsi="Times New Roman" w:cs="Times New Roman"/>
          <w:bCs/>
        </w:rPr>
        <w:t xml:space="preserve">ízgazdálkodásról szóló 1995. évi </w:t>
      </w:r>
      <w:proofErr w:type="spellStart"/>
      <w:r w:rsidR="00EC05A6" w:rsidRPr="00994055">
        <w:rPr>
          <w:rFonts w:ascii="Times New Roman" w:hAnsi="Times New Roman" w:cs="Times New Roman"/>
          <w:bCs/>
        </w:rPr>
        <w:t>LVII</w:t>
      </w:r>
      <w:proofErr w:type="spellEnd"/>
      <w:r w:rsidR="00EC05A6" w:rsidRPr="00994055">
        <w:rPr>
          <w:rFonts w:ascii="Times New Roman" w:hAnsi="Times New Roman" w:cs="Times New Roman"/>
          <w:bCs/>
        </w:rPr>
        <w:t>. törvény 3. §</w:t>
      </w:r>
      <w:proofErr w:type="spellStart"/>
      <w:r w:rsidR="00EC05A6" w:rsidRPr="00994055">
        <w:rPr>
          <w:rFonts w:ascii="Times New Roman" w:hAnsi="Times New Roman" w:cs="Times New Roman"/>
          <w:bCs/>
        </w:rPr>
        <w:t>-</w:t>
      </w:r>
      <w:proofErr w:type="gramStart"/>
      <w:r w:rsidR="00EC05A6" w:rsidRPr="00994055">
        <w:rPr>
          <w:rFonts w:ascii="Times New Roman" w:hAnsi="Times New Roman" w:cs="Times New Roman"/>
          <w:bCs/>
        </w:rPr>
        <w:t>a</w:t>
      </w:r>
      <w:proofErr w:type="spellEnd"/>
      <w:proofErr w:type="gramEnd"/>
      <w:r w:rsidR="00EC05A6" w:rsidRPr="00994055">
        <w:rPr>
          <w:rFonts w:ascii="Times New Roman" w:hAnsi="Times New Roman" w:cs="Times New Roman"/>
          <w:bCs/>
        </w:rPr>
        <w:t xml:space="preserve"> értelmében a</w:t>
      </w:r>
      <w:r w:rsidR="00EC05A6" w:rsidRPr="00994055">
        <w:rPr>
          <w:rFonts w:ascii="Times New Roman" w:hAnsi="Times New Roman" w:cs="Times New Roman"/>
        </w:rPr>
        <w:t xml:space="preserve"> vizekkel és a vízi létesítményekkel összefüggő állami feladatok körében az igazgatási tevékenységeket (a továbbiakban: vízügyi igazgatás) a vízü</w:t>
      </w:r>
      <w:r w:rsidRPr="00994055">
        <w:rPr>
          <w:rFonts w:ascii="Times New Roman" w:hAnsi="Times New Roman" w:cs="Times New Roman"/>
        </w:rPr>
        <w:t xml:space="preserve">gyi igazgatási szervek végzik. </w:t>
      </w:r>
      <w:r w:rsidR="00EC05A6" w:rsidRPr="00994055">
        <w:rPr>
          <w:rFonts w:ascii="Times New Roman" w:hAnsi="Times New Roman" w:cs="Times New Roman"/>
        </w:rPr>
        <w:t>Törvény eltérő rendelkezése hiányában, valamint a víziközmű-szolgáltatásról szóló törvény hatálya alá tartozó vízi létesítmények és a nyári gátak kivételével a vízügyi igazgatási szervek látják el az állami tulajdonban lévő vizek és vízi létesítmények, a felszín alatti vizek víztartó képződményeinek és a felszíni vizek medreinek vagyonkezelését, az állami tulajdonban lévő vízi létesítmények üzemeltetését, fenntartását és fejlesztését.</w:t>
      </w:r>
    </w:p>
    <w:p w:rsidR="00EC05A6" w:rsidRPr="00994055" w:rsidRDefault="00EC05A6" w:rsidP="0068768E">
      <w:pPr>
        <w:contextualSpacing/>
        <w:jc w:val="both"/>
        <w:rPr>
          <w:rFonts w:ascii="Times New Roman" w:hAnsi="Times New Roman" w:cs="Times New Roman"/>
        </w:rPr>
      </w:pPr>
    </w:p>
    <w:p w:rsidR="00EC05A6" w:rsidRPr="00994055" w:rsidRDefault="00EC05A6" w:rsidP="0068768E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994055">
        <w:rPr>
          <w:rFonts w:ascii="Times New Roman" w:hAnsi="Times New Roman" w:cs="Times New Roman"/>
        </w:rPr>
        <w:t>Azon állami tulajdonban lévő vizek és vízi létesítmények, amelyek vonatkozásában vízi társulat vagyonkezelői joga vagy kezelői joga van bejegyezve az ingatlan-nyilvántartásba, vagy vízi társulat üzemeltetésében állnak és az ingatlan-nyilvántartásba bejegyzett vagyo</w:t>
      </w:r>
      <w:r w:rsidR="00180E3F" w:rsidRPr="00994055">
        <w:rPr>
          <w:rFonts w:ascii="Times New Roman" w:hAnsi="Times New Roman" w:cs="Times New Roman"/>
        </w:rPr>
        <w:t xml:space="preserve">nkezelő a Nemzeti Földalap kezelésére </w:t>
      </w:r>
      <w:r w:rsidR="009F47CC" w:rsidRPr="00994055">
        <w:rPr>
          <w:rFonts w:ascii="Times New Roman" w:hAnsi="Times New Roman" w:cs="Times New Roman"/>
        </w:rPr>
        <w:t>kijelölt</w:t>
      </w:r>
      <w:r w:rsidR="00180E3F" w:rsidRPr="00994055">
        <w:rPr>
          <w:rFonts w:ascii="Times New Roman" w:hAnsi="Times New Roman" w:cs="Times New Roman"/>
        </w:rPr>
        <w:t xml:space="preserve"> szerv,</w:t>
      </w:r>
      <w:r w:rsidRPr="00994055">
        <w:rPr>
          <w:rFonts w:ascii="Times New Roman" w:hAnsi="Times New Roman" w:cs="Times New Roman"/>
        </w:rPr>
        <w:t xml:space="preserve"> a Magyar Nemzeti Vagyonkezelő </w:t>
      </w:r>
      <w:proofErr w:type="spellStart"/>
      <w:r w:rsidRPr="00994055">
        <w:rPr>
          <w:rFonts w:ascii="Times New Roman" w:hAnsi="Times New Roman" w:cs="Times New Roman"/>
        </w:rPr>
        <w:t>Zrt</w:t>
      </w:r>
      <w:proofErr w:type="spellEnd"/>
      <w:r w:rsidRPr="00994055">
        <w:rPr>
          <w:rFonts w:ascii="Times New Roman" w:hAnsi="Times New Roman" w:cs="Times New Roman"/>
        </w:rPr>
        <w:t>., a fővárosi, megyei kormányhivatal, illetve az előbbiek bármelyikének valamely jogelőd szerve, vagy a vízi társulat üzemeltetésében állnak, és amelyek vonatkozásában nincsen bejegyezve az ingatlan-nyilvántartásba vagyonkezelő vagy kezelő, e törvény</w:t>
      </w:r>
      <w:proofErr w:type="gramEnd"/>
      <w:r w:rsidRPr="00994055">
        <w:rPr>
          <w:rFonts w:ascii="Times New Roman" w:hAnsi="Times New Roman" w:cs="Times New Roman"/>
        </w:rPr>
        <w:t xml:space="preserve"> </w:t>
      </w:r>
      <w:proofErr w:type="gramStart"/>
      <w:r w:rsidRPr="00994055">
        <w:rPr>
          <w:rFonts w:ascii="Times New Roman" w:hAnsi="Times New Roman" w:cs="Times New Roman"/>
        </w:rPr>
        <w:t>erejénél</w:t>
      </w:r>
      <w:proofErr w:type="gramEnd"/>
      <w:r w:rsidRPr="00994055">
        <w:rPr>
          <w:rFonts w:ascii="Times New Roman" w:hAnsi="Times New Roman" w:cs="Times New Roman"/>
        </w:rPr>
        <w:t xml:space="preserve"> fogva a működési terület szerinti vízügyi igazgatási szerv vagyonkezelésébe kerülnek.</w:t>
      </w:r>
    </w:p>
    <w:p w:rsidR="00EC05A6" w:rsidRPr="00994055" w:rsidRDefault="00EC05A6" w:rsidP="0068768E">
      <w:pPr>
        <w:contextualSpacing/>
        <w:jc w:val="both"/>
        <w:rPr>
          <w:rFonts w:ascii="Times New Roman" w:hAnsi="Times New Roman" w:cs="Times New Roman"/>
        </w:rPr>
      </w:pPr>
    </w:p>
    <w:p w:rsidR="00EC05A6" w:rsidRPr="00994055" w:rsidRDefault="00EC05A6" w:rsidP="0068768E">
      <w:pPr>
        <w:contextualSpacing/>
        <w:jc w:val="both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>A települési önkormányzat feladata a fentiekben jelzett törvény 4. § (1) bekezdése szerint:</w:t>
      </w:r>
    </w:p>
    <w:p w:rsidR="00EC05A6" w:rsidRPr="00994055" w:rsidRDefault="00EC05A6" w:rsidP="0068768E">
      <w:pPr>
        <w:pStyle w:val="Listaszerbekezds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055">
        <w:rPr>
          <w:rFonts w:ascii="Times New Roman" w:hAnsi="Times New Roman" w:cs="Times New Roman"/>
          <w:sz w:val="24"/>
          <w:szCs w:val="24"/>
        </w:rPr>
        <w:t>a helyi vízi közüzemi tevékenység fejlesztésére vonatkozó – a vízgazdálkodás országos koncepciójával és a jóváhagyott nemzeti programokkal összehangolt - tervek kialakítása és végrehajtása</w:t>
      </w:r>
    </w:p>
    <w:p w:rsidR="00EC05A6" w:rsidRPr="00994055" w:rsidRDefault="00EC05A6" w:rsidP="0068768E">
      <w:pPr>
        <w:pStyle w:val="Listaszerbekezds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055">
        <w:rPr>
          <w:rFonts w:ascii="Times New Roman" w:hAnsi="Times New Roman" w:cs="Times New Roman"/>
          <w:sz w:val="24"/>
          <w:szCs w:val="24"/>
        </w:rPr>
        <w:t>a település belterületén a csapadékvízzel történő gazdálkodás</w:t>
      </w:r>
    </w:p>
    <w:p w:rsidR="00EC05A6" w:rsidRPr="00994055" w:rsidRDefault="00EC05A6" w:rsidP="0068768E">
      <w:pPr>
        <w:pStyle w:val="Listaszerbekezds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055">
        <w:rPr>
          <w:rFonts w:ascii="Times New Roman" w:hAnsi="Times New Roman" w:cs="Times New Roman"/>
          <w:sz w:val="24"/>
          <w:szCs w:val="24"/>
        </w:rPr>
        <w:t>a közműves vízellátás körében a települési közműves vízszolgáltatás korlátozására vonatkozó terv jóváhagyásáról és a vízfogyasztás rendjének megállapításáról való gondoskodás</w:t>
      </w:r>
    </w:p>
    <w:p w:rsidR="00EC05A6" w:rsidRPr="00994055" w:rsidRDefault="00EC05A6" w:rsidP="0068768E">
      <w:pPr>
        <w:pStyle w:val="Listaszerbekezds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055">
        <w:rPr>
          <w:rFonts w:ascii="Times New Roman" w:hAnsi="Times New Roman" w:cs="Times New Roman"/>
          <w:sz w:val="24"/>
          <w:szCs w:val="24"/>
        </w:rPr>
        <w:t xml:space="preserve"> a vízgazdálkodási feladatokkal kapcsolatos önkormányzati hatósági feladatok ellátása</w:t>
      </w:r>
    </w:p>
    <w:p w:rsidR="00EC05A6" w:rsidRPr="00994055" w:rsidRDefault="00EC05A6" w:rsidP="0068768E">
      <w:pPr>
        <w:pStyle w:val="Listaszerbekezds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055">
        <w:rPr>
          <w:rFonts w:ascii="Times New Roman" w:hAnsi="Times New Roman" w:cs="Times New Roman"/>
          <w:sz w:val="24"/>
          <w:szCs w:val="24"/>
        </w:rPr>
        <w:t>a természetes vizek fürdésre alkalmas partszakaszainak és azzal összefüggő vízfelületének kijelölése</w:t>
      </w:r>
    </w:p>
    <w:p w:rsidR="00EC05A6" w:rsidRPr="00994055" w:rsidRDefault="00EC05A6" w:rsidP="0068768E">
      <w:pPr>
        <w:pStyle w:val="Listaszerbekezds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055">
        <w:rPr>
          <w:rFonts w:ascii="Times New Roman" w:hAnsi="Times New Roman" w:cs="Times New Roman"/>
          <w:sz w:val="24"/>
          <w:szCs w:val="24"/>
        </w:rPr>
        <w:t>a helyi vízrendezés és vízkárelhárítás, az árvíz- és belvízelvezetés</w:t>
      </w:r>
    </w:p>
    <w:p w:rsidR="00CA5B79" w:rsidRPr="00994055" w:rsidRDefault="00CA5B79" w:rsidP="0068768E">
      <w:pPr>
        <w:pStyle w:val="Listaszerbekezds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5A6" w:rsidRPr="00994055" w:rsidRDefault="00EC05A6" w:rsidP="0068768E">
      <w:pPr>
        <w:contextualSpacing/>
        <w:jc w:val="both"/>
        <w:rPr>
          <w:rFonts w:ascii="Times New Roman" w:hAnsi="Times New Roman" w:cs="Times New Roman"/>
        </w:rPr>
      </w:pPr>
    </w:p>
    <w:p w:rsidR="00EC05A6" w:rsidRPr="00994055" w:rsidRDefault="00EC05A6" w:rsidP="0068768E">
      <w:pPr>
        <w:pStyle w:val="Listaszerbekezds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05A6" w:rsidRPr="00994055" w:rsidRDefault="00EC05A6" w:rsidP="0068768E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994055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994055">
        <w:rPr>
          <w:rFonts w:ascii="Times New Roman" w:hAnsi="Times New Roman" w:cs="Times New Roman"/>
          <w:b/>
          <w:bCs/>
        </w:rPr>
        <w:t>Közép-Tisza-vidéki</w:t>
      </w:r>
      <w:proofErr w:type="spellEnd"/>
      <w:r w:rsidRPr="00994055">
        <w:rPr>
          <w:rFonts w:ascii="Times New Roman" w:hAnsi="Times New Roman" w:cs="Times New Roman"/>
          <w:b/>
          <w:bCs/>
        </w:rPr>
        <w:t xml:space="preserve"> Vízügyi Igazgatóság Karcagi Szakaszmérnöksége képviseletében Harsányi Gábor szakaszmérnök az alábbi tájékoztatást adta a 2020.01-03</w:t>
      </w:r>
      <w:r w:rsidR="008854C2" w:rsidRPr="00994055">
        <w:rPr>
          <w:rFonts w:ascii="Times New Roman" w:hAnsi="Times New Roman" w:cs="Times New Roman"/>
          <w:b/>
          <w:bCs/>
          <w:color w:val="auto"/>
        </w:rPr>
        <w:t>.</w:t>
      </w:r>
      <w:r w:rsidRPr="00994055">
        <w:rPr>
          <w:rFonts w:ascii="Times New Roman" w:hAnsi="Times New Roman" w:cs="Times New Roman"/>
          <w:b/>
          <w:bCs/>
        </w:rPr>
        <w:t xml:space="preserve"> hó</w:t>
      </w:r>
      <w:r w:rsidR="008854C2" w:rsidRPr="00994055">
        <w:rPr>
          <w:rFonts w:ascii="Times New Roman" w:hAnsi="Times New Roman" w:cs="Times New Roman"/>
          <w:b/>
          <w:bCs/>
          <w:color w:val="auto"/>
        </w:rPr>
        <w:t>napig</w:t>
      </w:r>
      <w:r w:rsidRPr="00994055">
        <w:rPr>
          <w:rFonts w:ascii="Times New Roman" w:hAnsi="Times New Roman" w:cs="Times New Roman"/>
          <w:b/>
          <w:bCs/>
        </w:rPr>
        <w:t xml:space="preserve"> terjedő időszakra vonatkozó Karcagi Belvízvéde</w:t>
      </w:r>
      <w:r w:rsidR="008854C2" w:rsidRPr="00994055">
        <w:rPr>
          <w:rFonts w:ascii="Times New Roman" w:hAnsi="Times New Roman" w:cs="Times New Roman"/>
          <w:b/>
          <w:bCs/>
        </w:rPr>
        <w:t>lmi Szakasz védelmi helyzetéről</w:t>
      </w:r>
      <w:r w:rsidR="008854C2" w:rsidRPr="00994055">
        <w:rPr>
          <w:rFonts w:ascii="Times New Roman" w:hAnsi="Times New Roman" w:cs="Times New Roman"/>
          <w:b/>
          <w:bCs/>
          <w:color w:val="auto"/>
        </w:rPr>
        <w:t>:</w:t>
      </w:r>
    </w:p>
    <w:p w:rsidR="001F3DF8" w:rsidRPr="00994055" w:rsidRDefault="001F3DF8" w:rsidP="0068768E">
      <w:pPr>
        <w:rPr>
          <w:rFonts w:ascii="Times New Roman" w:hAnsi="Times New Roman" w:cs="Times New Roman"/>
        </w:rPr>
      </w:pPr>
    </w:p>
    <w:p w:rsidR="00EC05A6" w:rsidRPr="00994055" w:rsidRDefault="00EC05A6" w:rsidP="0068768E">
      <w:pPr>
        <w:rPr>
          <w:rFonts w:ascii="Times New Roman" w:hAnsi="Times New Roman" w:cs="Times New Roman"/>
        </w:rPr>
      </w:pPr>
    </w:p>
    <w:p w:rsidR="00EC05A6" w:rsidRPr="00994055" w:rsidRDefault="00EC05A6" w:rsidP="0068768E">
      <w:pPr>
        <w:rPr>
          <w:rFonts w:ascii="Times New Roman" w:hAnsi="Times New Roman" w:cs="Times New Roman"/>
        </w:rPr>
      </w:pPr>
    </w:p>
    <w:p w:rsidR="0068768E" w:rsidRPr="00994055" w:rsidRDefault="00EC05A6" w:rsidP="0068768E">
      <w:pPr>
        <w:pStyle w:val="Cmsor10"/>
        <w:keepNext/>
        <w:keepLines/>
        <w:shd w:val="clear" w:color="auto" w:fill="auto"/>
        <w:tabs>
          <w:tab w:val="left" w:pos="286"/>
        </w:tabs>
        <w:spacing w:after="0" w:line="240" w:lineRule="auto"/>
      </w:pPr>
      <w:r w:rsidRPr="00994055">
        <w:lastRenderedPageBreak/>
        <w:t>Hidrometeorológiai értékelés</w:t>
      </w:r>
    </w:p>
    <w:p w:rsidR="00CA5B79" w:rsidRPr="00994055" w:rsidRDefault="00CA5B79" w:rsidP="0068768E">
      <w:pPr>
        <w:pStyle w:val="Cmsor10"/>
        <w:keepNext/>
        <w:keepLines/>
        <w:shd w:val="clear" w:color="auto" w:fill="auto"/>
        <w:tabs>
          <w:tab w:val="left" w:pos="286"/>
        </w:tabs>
        <w:spacing w:after="0" w:line="240" w:lineRule="auto"/>
      </w:pPr>
    </w:p>
    <w:p w:rsidR="0068768E" w:rsidRPr="00994055" w:rsidRDefault="0068768E" w:rsidP="0068768E">
      <w:pPr>
        <w:ind w:left="20"/>
        <w:rPr>
          <w:rStyle w:val="Szvegtrzs30"/>
          <w:rFonts w:eastAsia="Courier New"/>
        </w:rPr>
      </w:pPr>
    </w:p>
    <w:p w:rsidR="00EC05A6" w:rsidRPr="00994055" w:rsidRDefault="00EC05A6" w:rsidP="0068768E">
      <w:pPr>
        <w:ind w:left="20"/>
        <w:rPr>
          <w:rStyle w:val="Szvegtrzs30"/>
          <w:rFonts w:eastAsia="Courier New"/>
        </w:rPr>
      </w:pPr>
      <w:r w:rsidRPr="00994055">
        <w:rPr>
          <w:rStyle w:val="Szvegtrzs30"/>
          <w:rFonts w:eastAsia="Courier New"/>
        </w:rPr>
        <w:t>Csapadék</w:t>
      </w:r>
    </w:p>
    <w:p w:rsidR="00CA5B79" w:rsidRPr="00994055" w:rsidRDefault="00CA5B79" w:rsidP="0068768E">
      <w:pPr>
        <w:ind w:left="20"/>
        <w:rPr>
          <w:rFonts w:ascii="Times New Roman" w:hAnsi="Times New Roman" w:cs="Times New Roman"/>
        </w:rPr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/>
        <w:jc w:val="both"/>
      </w:pPr>
      <w:r w:rsidRPr="00994055">
        <w:rPr>
          <w:rStyle w:val="Szvegtrzs1"/>
          <w:rFonts w:eastAsia="Arial"/>
        </w:rPr>
        <w:t>Igazgatóság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r w:rsidRPr="00994055">
        <w:rPr>
          <w:rStyle w:val="SzvegtrzsFlkvr"/>
          <w:rFonts w:eastAsia="Arial"/>
        </w:rPr>
        <w:t xml:space="preserve">2020. januárban </w:t>
      </w:r>
      <w:r w:rsidRPr="00994055">
        <w:t xml:space="preserve">a </w:t>
      </w:r>
      <w:r w:rsidRPr="00994055">
        <w:rPr>
          <w:rStyle w:val="SzvegtrzsFlkvr"/>
          <w:rFonts w:eastAsia="Arial"/>
        </w:rPr>
        <w:t xml:space="preserve">11 </w:t>
      </w:r>
      <w:r w:rsidRPr="00994055">
        <w:t xml:space="preserve">kiemelt csapadékmérő állomás adatai alapján az Igazgatóság területére leesett havi csapadék átlag </w:t>
      </w:r>
      <w:r w:rsidRPr="00994055">
        <w:rPr>
          <w:rStyle w:val="SzvegtrzsFlkvr"/>
          <w:rFonts w:eastAsia="Arial"/>
        </w:rPr>
        <w:t xml:space="preserve">18,4 </w:t>
      </w:r>
      <w:r w:rsidRPr="00994055">
        <w:t xml:space="preserve">mm volt, ez a csapadékmennyiség a sokéves havi átlag csapadék </w:t>
      </w:r>
      <w:r w:rsidRPr="00994055">
        <w:rPr>
          <w:rStyle w:val="SzvegtrzsFlkvr"/>
          <w:rFonts w:eastAsia="Arial"/>
        </w:rPr>
        <w:t xml:space="preserve">(31,1 </w:t>
      </w:r>
      <w:r w:rsidRPr="00994055">
        <w:t xml:space="preserve">mm) </w:t>
      </w:r>
      <w:r w:rsidRPr="00994055">
        <w:rPr>
          <w:rStyle w:val="SzvegtrzsFlkvr"/>
          <w:rFonts w:eastAsia="Arial"/>
        </w:rPr>
        <w:t xml:space="preserve">59 </w:t>
      </w:r>
      <w:r w:rsidRPr="00994055">
        <w:t>%-</w:t>
      </w:r>
      <w:proofErr w:type="gramStart"/>
      <w:r w:rsidRPr="00994055">
        <w:t>a.</w:t>
      </w:r>
      <w:proofErr w:type="gramEnd"/>
      <w:r w:rsidRPr="00994055">
        <w:t xml:space="preserve"> A legtöbb csapadékot </w:t>
      </w:r>
      <w:r w:rsidRPr="00994055">
        <w:rPr>
          <w:rStyle w:val="SzvegtrzsFlkvr"/>
          <w:rFonts w:eastAsia="Arial"/>
        </w:rPr>
        <w:t xml:space="preserve">Tiszasülyön </w:t>
      </w:r>
      <w:r w:rsidRPr="00994055">
        <w:t xml:space="preserve">mérték </w:t>
      </w:r>
      <w:r w:rsidRPr="00994055">
        <w:rPr>
          <w:rStyle w:val="SzvegtrzsFlkvr"/>
          <w:rFonts w:eastAsia="Arial"/>
        </w:rPr>
        <w:t xml:space="preserve">25,3 </w:t>
      </w:r>
      <w:r w:rsidRPr="00994055">
        <w:t xml:space="preserve">mm-t, a </w:t>
      </w:r>
      <w:proofErr w:type="gramStart"/>
      <w:r w:rsidRPr="00994055">
        <w:t>sokéves január</w:t>
      </w:r>
      <w:proofErr w:type="gramEnd"/>
      <w:r w:rsidRPr="00994055">
        <w:t xml:space="preserve"> havi átlagcsapadék </w:t>
      </w:r>
      <w:r w:rsidRPr="00994055">
        <w:rPr>
          <w:rStyle w:val="SzvegtrzsFlkvr"/>
          <w:rFonts w:eastAsia="Arial"/>
        </w:rPr>
        <w:t xml:space="preserve">(28,9 </w:t>
      </w:r>
      <w:r w:rsidRPr="00994055">
        <w:t xml:space="preserve">mm) </w:t>
      </w:r>
      <w:r w:rsidRPr="00994055">
        <w:rPr>
          <w:rStyle w:val="SzvegtrzsFlkvr"/>
          <w:rFonts w:eastAsia="Arial"/>
        </w:rPr>
        <w:t xml:space="preserve">88 </w:t>
      </w:r>
      <w:r w:rsidRPr="00994055">
        <w:t xml:space="preserve">%-át. A legkevesebb csapadék </w:t>
      </w:r>
      <w:r w:rsidRPr="00994055">
        <w:rPr>
          <w:rStyle w:val="SzvegtrzsFlkvr"/>
          <w:rFonts w:eastAsia="Arial"/>
        </w:rPr>
        <w:t xml:space="preserve">Kunszentmártonon </w:t>
      </w:r>
      <w:r w:rsidRPr="00994055">
        <w:t xml:space="preserve">esett összesen 6,8 mm, a kunszentmártoni csapadékmérő állomás sokéves január havi átlagcsapadékának </w:t>
      </w:r>
      <w:r w:rsidRPr="00994055">
        <w:rPr>
          <w:rStyle w:val="SzvegtrzsFlkvr"/>
          <w:rFonts w:eastAsia="Arial"/>
        </w:rPr>
        <w:t xml:space="preserve">(30,4 </w:t>
      </w:r>
      <w:r w:rsidRPr="00994055">
        <w:t xml:space="preserve">mm) csupán a </w:t>
      </w:r>
      <w:r w:rsidRPr="00994055">
        <w:rPr>
          <w:rStyle w:val="SzvegtrzsFlkvr"/>
          <w:rFonts w:eastAsia="Arial"/>
        </w:rPr>
        <w:t xml:space="preserve">22 </w:t>
      </w:r>
      <w:r w:rsidRPr="00994055">
        <w:t>%-</w:t>
      </w:r>
      <w:proofErr w:type="gramStart"/>
      <w:r w:rsidRPr="00994055">
        <w:t>a</w:t>
      </w:r>
      <w:proofErr w:type="gramEnd"/>
      <w:r w:rsidRPr="00994055">
        <w:t xml:space="preserve"> esett le.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r w:rsidRPr="00994055">
        <w:rPr>
          <w:rStyle w:val="SzvegtrzsFlkvr"/>
          <w:rFonts w:eastAsia="Arial"/>
        </w:rPr>
        <w:t xml:space="preserve">Februárban </w:t>
      </w:r>
      <w:r w:rsidRPr="00994055">
        <w:t xml:space="preserve">37,5 mm csapadékot rögzítettünk az Igazgatóság 11 kiemelt csapadékmérő állomásán. Ez a </w:t>
      </w:r>
      <w:proofErr w:type="gramStart"/>
      <w:r w:rsidRPr="00994055">
        <w:t>sokéves februári</w:t>
      </w:r>
      <w:proofErr w:type="gramEnd"/>
      <w:r w:rsidRPr="00994055">
        <w:t xml:space="preserve"> csapadék átlag (31.2 mm) 120%-a. A csapadékmérő állomások közül a legtöbbet, 50,2 mm-t </w:t>
      </w:r>
      <w:r w:rsidRPr="00994055">
        <w:rPr>
          <w:rStyle w:val="SzvegtrzsFlkvr"/>
          <w:rFonts w:eastAsia="Arial"/>
        </w:rPr>
        <w:t xml:space="preserve">Kunszentmártonban </w:t>
      </w:r>
      <w:r w:rsidRPr="00994055">
        <w:t xml:space="preserve">regisztráltuk, a legkevesebb csapadék pedig 25,4 mm volt </w:t>
      </w:r>
      <w:r w:rsidRPr="00994055">
        <w:rPr>
          <w:rStyle w:val="SzvegtrzsFlkvr"/>
          <w:rFonts w:eastAsia="Arial"/>
        </w:rPr>
        <w:t>Jászberényben.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r w:rsidRPr="00994055">
        <w:rPr>
          <w:rStyle w:val="SzvegtrzsFlkvr"/>
          <w:rFonts w:eastAsia="Arial"/>
        </w:rPr>
        <w:t xml:space="preserve">Március </w:t>
      </w:r>
      <w:r w:rsidRPr="00994055">
        <w:t xml:space="preserve">13-ig 33,9 mm átlag csapadékot észleltünk az Igazgatóság 11 kiemelt csapadékmérő állomásán. Ez a sokéves márciusi csapadék átlag </w:t>
      </w:r>
      <w:proofErr w:type="gramStart"/>
      <w:r w:rsidRPr="00994055">
        <w:t>( 29</w:t>
      </w:r>
      <w:proofErr w:type="gramEnd"/>
      <w:r w:rsidRPr="00994055">
        <w:t>,9 mm) 113 %-a. A 11 kiemelt csapadékmérő állomás közül eddig a legtöbb Kunszentmártonon esett (39,6 mm) a legkevesebb, Kiskörén (24,2 mm) esett.</w:t>
      </w:r>
    </w:p>
    <w:p w:rsidR="00EC05A6" w:rsidRPr="00994055" w:rsidRDefault="00EC05A6" w:rsidP="0068768E">
      <w:pPr>
        <w:framePr w:h="5285"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  <w:r w:rsidRPr="00994055">
        <w:rPr>
          <w:rFonts w:ascii="Times New Roman" w:hAnsi="Times New Roman" w:cs="Times New Roman"/>
          <w:noProof/>
        </w:rPr>
        <w:drawing>
          <wp:inline distT="0" distB="0" distL="0" distR="0">
            <wp:extent cx="5358130" cy="3366135"/>
            <wp:effectExtent l="0" t="0" r="0" b="5715"/>
            <wp:docPr id="4" name="Kép 1" descr="C:\Users\giorgio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rgio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A6" w:rsidRPr="00994055" w:rsidRDefault="00EC05A6" w:rsidP="0068768E">
      <w:pPr>
        <w:pStyle w:val="Kpalrs20"/>
        <w:framePr w:h="5285" w:wrap="notBeside" w:vAnchor="text" w:hAnchor="text" w:xAlign="center" w:y="1"/>
        <w:shd w:val="clear" w:color="auto" w:fill="auto"/>
        <w:tabs>
          <w:tab w:val="left" w:pos="659"/>
          <w:tab w:val="left" w:pos="1325"/>
          <w:tab w:val="left" w:pos="1994"/>
          <w:tab w:val="left" w:pos="2678"/>
          <w:tab w:val="left" w:pos="3344"/>
          <w:tab w:val="left" w:pos="4010"/>
          <w:tab w:val="left" w:pos="4676"/>
          <w:tab w:val="left" w:pos="5389"/>
          <w:tab w:val="left" w:pos="6073"/>
          <w:tab w:val="left" w:pos="6739"/>
          <w:tab w:val="left" w:pos="7402"/>
        </w:tabs>
        <w:spacing w:line="240" w:lineRule="auto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>I.</w:t>
      </w:r>
      <w:r w:rsidRPr="00994055">
        <w:rPr>
          <w:rFonts w:ascii="Times New Roman" w:hAnsi="Times New Roman" w:cs="Times New Roman"/>
        </w:rPr>
        <w:tab/>
      </w:r>
      <w:proofErr w:type="spellStart"/>
      <w:r w:rsidRPr="00994055">
        <w:rPr>
          <w:rFonts w:ascii="Times New Roman" w:hAnsi="Times New Roman" w:cs="Times New Roman"/>
        </w:rPr>
        <w:t>II</w:t>
      </w:r>
      <w:proofErr w:type="spellEnd"/>
      <w:r w:rsidRPr="00994055">
        <w:rPr>
          <w:rFonts w:ascii="Times New Roman" w:hAnsi="Times New Roman" w:cs="Times New Roman"/>
        </w:rPr>
        <w:t>.</w:t>
      </w:r>
      <w:r w:rsidRPr="00994055">
        <w:rPr>
          <w:rFonts w:ascii="Times New Roman" w:hAnsi="Times New Roman" w:cs="Times New Roman"/>
        </w:rPr>
        <w:tab/>
      </w:r>
      <w:proofErr w:type="spellStart"/>
      <w:r w:rsidRPr="00994055">
        <w:rPr>
          <w:rFonts w:ascii="Times New Roman" w:hAnsi="Times New Roman" w:cs="Times New Roman"/>
        </w:rPr>
        <w:t>III</w:t>
      </w:r>
      <w:proofErr w:type="spellEnd"/>
      <w:r w:rsidRPr="00994055">
        <w:rPr>
          <w:rFonts w:ascii="Times New Roman" w:hAnsi="Times New Roman" w:cs="Times New Roman"/>
        </w:rPr>
        <w:t>.</w:t>
      </w:r>
      <w:r w:rsidRPr="00994055">
        <w:rPr>
          <w:rFonts w:ascii="Times New Roman" w:hAnsi="Times New Roman" w:cs="Times New Roman"/>
        </w:rPr>
        <w:tab/>
      </w:r>
      <w:proofErr w:type="spellStart"/>
      <w:r w:rsidRPr="00994055">
        <w:rPr>
          <w:rFonts w:ascii="Times New Roman" w:hAnsi="Times New Roman" w:cs="Times New Roman"/>
        </w:rPr>
        <w:t>IV</w:t>
      </w:r>
      <w:proofErr w:type="spellEnd"/>
      <w:r w:rsidRPr="00994055">
        <w:rPr>
          <w:rFonts w:ascii="Times New Roman" w:hAnsi="Times New Roman" w:cs="Times New Roman"/>
        </w:rPr>
        <w:t>.</w:t>
      </w:r>
      <w:r w:rsidRPr="00994055">
        <w:rPr>
          <w:rFonts w:ascii="Times New Roman" w:hAnsi="Times New Roman" w:cs="Times New Roman"/>
        </w:rPr>
        <w:tab/>
        <w:t>V.</w:t>
      </w:r>
      <w:r w:rsidRPr="00994055">
        <w:rPr>
          <w:rFonts w:ascii="Times New Roman" w:hAnsi="Times New Roman" w:cs="Times New Roman"/>
        </w:rPr>
        <w:tab/>
      </w:r>
      <w:proofErr w:type="spellStart"/>
      <w:r w:rsidRPr="00994055">
        <w:rPr>
          <w:rFonts w:ascii="Times New Roman" w:hAnsi="Times New Roman" w:cs="Times New Roman"/>
        </w:rPr>
        <w:t>VI</w:t>
      </w:r>
      <w:proofErr w:type="spellEnd"/>
      <w:r w:rsidRPr="00994055">
        <w:rPr>
          <w:rFonts w:ascii="Times New Roman" w:hAnsi="Times New Roman" w:cs="Times New Roman"/>
        </w:rPr>
        <w:t>.</w:t>
      </w:r>
      <w:r w:rsidRPr="00994055">
        <w:rPr>
          <w:rFonts w:ascii="Times New Roman" w:hAnsi="Times New Roman" w:cs="Times New Roman"/>
        </w:rPr>
        <w:tab/>
      </w:r>
      <w:proofErr w:type="spellStart"/>
      <w:r w:rsidRPr="00994055">
        <w:rPr>
          <w:rFonts w:ascii="Times New Roman" w:hAnsi="Times New Roman" w:cs="Times New Roman"/>
        </w:rPr>
        <w:t>VII</w:t>
      </w:r>
      <w:proofErr w:type="spellEnd"/>
      <w:r w:rsidRPr="00994055">
        <w:rPr>
          <w:rFonts w:ascii="Times New Roman" w:hAnsi="Times New Roman" w:cs="Times New Roman"/>
        </w:rPr>
        <w:t>.</w:t>
      </w:r>
      <w:r w:rsidRPr="00994055">
        <w:rPr>
          <w:rFonts w:ascii="Times New Roman" w:hAnsi="Times New Roman" w:cs="Times New Roman"/>
        </w:rPr>
        <w:tab/>
      </w:r>
      <w:proofErr w:type="spellStart"/>
      <w:r w:rsidRPr="00994055">
        <w:rPr>
          <w:rFonts w:ascii="Times New Roman" w:hAnsi="Times New Roman" w:cs="Times New Roman"/>
        </w:rPr>
        <w:t>VIII</w:t>
      </w:r>
      <w:proofErr w:type="spellEnd"/>
      <w:r w:rsidRPr="00994055">
        <w:rPr>
          <w:rFonts w:ascii="Times New Roman" w:hAnsi="Times New Roman" w:cs="Times New Roman"/>
        </w:rPr>
        <w:t>.</w:t>
      </w:r>
      <w:r w:rsidRPr="00994055">
        <w:rPr>
          <w:rFonts w:ascii="Times New Roman" w:hAnsi="Times New Roman" w:cs="Times New Roman"/>
        </w:rPr>
        <w:tab/>
      </w:r>
      <w:proofErr w:type="spellStart"/>
      <w:r w:rsidRPr="00994055">
        <w:rPr>
          <w:rFonts w:ascii="Times New Roman" w:hAnsi="Times New Roman" w:cs="Times New Roman"/>
        </w:rPr>
        <w:t>IX</w:t>
      </w:r>
      <w:proofErr w:type="spellEnd"/>
      <w:r w:rsidRPr="00994055">
        <w:rPr>
          <w:rFonts w:ascii="Times New Roman" w:hAnsi="Times New Roman" w:cs="Times New Roman"/>
        </w:rPr>
        <w:t>.</w:t>
      </w:r>
      <w:r w:rsidRPr="00994055">
        <w:rPr>
          <w:rFonts w:ascii="Times New Roman" w:hAnsi="Times New Roman" w:cs="Times New Roman"/>
        </w:rPr>
        <w:tab/>
        <w:t>X.</w:t>
      </w:r>
      <w:r w:rsidRPr="00994055">
        <w:rPr>
          <w:rFonts w:ascii="Times New Roman" w:hAnsi="Times New Roman" w:cs="Times New Roman"/>
        </w:rPr>
        <w:tab/>
      </w:r>
      <w:proofErr w:type="spellStart"/>
      <w:r w:rsidRPr="00994055">
        <w:rPr>
          <w:rFonts w:ascii="Times New Roman" w:hAnsi="Times New Roman" w:cs="Times New Roman"/>
        </w:rPr>
        <w:t>XI</w:t>
      </w:r>
      <w:proofErr w:type="spellEnd"/>
      <w:r w:rsidRPr="00994055">
        <w:rPr>
          <w:rFonts w:ascii="Times New Roman" w:hAnsi="Times New Roman" w:cs="Times New Roman"/>
        </w:rPr>
        <w:t>.</w:t>
      </w:r>
      <w:r w:rsidRPr="00994055">
        <w:rPr>
          <w:rFonts w:ascii="Times New Roman" w:hAnsi="Times New Roman" w:cs="Times New Roman"/>
        </w:rPr>
        <w:tab/>
      </w:r>
      <w:proofErr w:type="spellStart"/>
      <w:r w:rsidRPr="00994055">
        <w:rPr>
          <w:rFonts w:ascii="Times New Roman" w:hAnsi="Times New Roman" w:cs="Times New Roman"/>
        </w:rPr>
        <w:t>XII</w:t>
      </w:r>
      <w:proofErr w:type="spellEnd"/>
      <w:r w:rsidRPr="00994055">
        <w:rPr>
          <w:rFonts w:ascii="Times New Roman" w:hAnsi="Times New Roman" w:cs="Times New Roman"/>
        </w:rPr>
        <w:t>.</w:t>
      </w:r>
    </w:p>
    <w:p w:rsidR="00EC05A6" w:rsidRPr="00994055" w:rsidRDefault="00EC05A6" w:rsidP="0068768E">
      <w:pPr>
        <w:pStyle w:val="Kpalrs30"/>
        <w:framePr w:h="5285" w:wrap="notBeside" w:vAnchor="text" w:hAnchor="text" w:xAlign="center" w:y="1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Hónapok</w:t>
      </w:r>
    </w:p>
    <w:p w:rsidR="00EC05A6" w:rsidRPr="00994055" w:rsidRDefault="00EC05A6" w:rsidP="0068768E">
      <w:pPr>
        <w:rPr>
          <w:rFonts w:ascii="Times New Roman" w:hAnsi="Times New Roman" w:cs="Times New Roman"/>
          <w:sz w:val="2"/>
          <w:szCs w:val="2"/>
        </w:rPr>
      </w:pPr>
      <w:r w:rsidRPr="00994055">
        <w:rPr>
          <w:rFonts w:ascii="Times New Roman" w:hAnsi="Times New Roman" w:cs="Times New Roman"/>
        </w:rPr>
        <w:br w:type="page"/>
      </w:r>
    </w:p>
    <w:p w:rsidR="00EC05A6" w:rsidRPr="00994055" w:rsidRDefault="00EC05A6" w:rsidP="0068768E">
      <w:pPr>
        <w:pStyle w:val="Kpalrs40"/>
        <w:framePr w:h="5062" w:wrap="notBeside" w:vAnchor="text" w:hAnchor="text" w:xAlign="center" w:y="1"/>
        <w:shd w:val="clear" w:color="auto" w:fill="auto"/>
        <w:tabs>
          <w:tab w:val="left" w:pos="1591"/>
        </w:tabs>
        <w:spacing w:line="240" w:lineRule="auto"/>
        <w:rPr>
          <w:rFonts w:ascii="Times New Roman" w:hAnsi="Times New Roman" w:cs="Times New Roman"/>
        </w:rPr>
      </w:pPr>
      <w:r w:rsidRPr="00994055">
        <w:rPr>
          <w:rStyle w:val="Kpalrs455ptNemflkvr"/>
          <w:rFonts w:ascii="Times New Roman" w:hAnsi="Times New Roman" w:cs="Times New Roman"/>
        </w:rPr>
        <w:lastRenderedPageBreak/>
        <w:t>Csapadék</w:t>
      </w:r>
      <w:r w:rsidRPr="00994055">
        <w:rPr>
          <w:rStyle w:val="Kpalrs455ptNemflkvr"/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</w:rPr>
        <w:t>Halmozott igazgatósági csapadékátlagok 2020. év</w:t>
      </w:r>
    </w:p>
    <w:p w:rsidR="00EC05A6" w:rsidRPr="00994055" w:rsidRDefault="00EC05A6" w:rsidP="0068768E">
      <w:pPr>
        <w:pStyle w:val="Kpalrs50"/>
        <w:framePr w:h="5062" w:wrap="notBeside" w:vAnchor="text" w:hAnchor="text" w:xAlign="center" w:y="1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 xml:space="preserve">Készítette </w:t>
      </w:r>
      <w:proofErr w:type="spellStart"/>
      <w:r w:rsidRPr="00994055">
        <w:rPr>
          <w:rFonts w:ascii="Times New Roman" w:hAnsi="Times New Roman" w:cs="Times New Roman"/>
        </w:rPr>
        <w:t>VO</w:t>
      </w:r>
      <w:proofErr w:type="spellEnd"/>
    </w:p>
    <w:p w:rsidR="00EC05A6" w:rsidRPr="00994055" w:rsidRDefault="00EC05A6" w:rsidP="0068768E">
      <w:pPr>
        <w:framePr w:h="5062"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  <w:r w:rsidRPr="00994055">
        <w:rPr>
          <w:rFonts w:ascii="Times New Roman" w:hAnsi="Times New Roman" w:cs="Times New Roman"/>
          <w:noProof/>
        </w:rPr>
        <w:drawing>
          <wp:inline distT="0" distB="0" distL="0" distR="0">
            <wp:extent cx="5311775" cy="3215005"/>
            <wp:effectExtent l="0" t="0" r="3175" b="4445"/>
            <wp:docPr id="2" name="Kép 2" descr="C:\Users\giorgio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orgio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A6" w:rsidRPr="00994055" w:rsidRDefault="00EC05A6" w:rsidP="0068768E">
      <w:pPr>
        <w:pStyle w:val="Kpalrs30"/>
        <w:framePr w:h="5062" w:wrap="notBeside" w:vAnchor="text" w:hAnchor="text" w:xAlign="center" w:y="1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Hónapok</w:t>
      </w:r>
    </w:p>
    <w:p w:rsidR="00EC05A6" w:rsidRPr="00994055" w:rsidRDefault="00EC05A6" w:rsidP="0068768E">
      <w:pPr>
        <w:rPr>
          <w:rFonts w:ascii="Times New Roman" w:hAnsi="Times New Roman" w:cs="Times New Roman"/>
          <w:sz w:val="2"/>
          <w:szCs w:val="2"/>
        </w:rPr>
      </w:pPr>
      <w:r w:rsidRPr="00994055">
        <w:rPr>
          <w:rFonts w:ascii="Times New Roman" w:hAnsi="Times New Roman" w:cs="Times New Roman"/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680085</wp:posOffset>
            </wp:positionH>
            <wp:positionV relativeFrom="margin">
              <wp:posOffset>4580890</wp:posOffset>
            </wp:positionV>
            <wp:extent cx="4309745" cy="4175760"/>
            <wp:effectExtent l="0" t="0" r="0" b="0"/>
            <wp:wrapNone/>
            <wp:docPr id="20" name="Kép 4" descr="C:\Users\giorgio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orgio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417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05A6" w:rsidRPr="00994055" w:rsidRDefault="00180E3F" w:rsidP="0068768E">
      <w:pPr>
        <w:jc w:val="center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>2020. január 1.-</w:t>
      </w:r>
      <w:r w:rsidR="00EC05A6" w:rsidRPr="00994055">
        <w:rPr>
          <w:rFonts w:ascii="Times New Roman" w:hAnsi="Times New Roman" w:cs="Times New Roman"/>
        </w:rPr>
        <w:t xml:space="preserve"> március 12. csapadékeloszlás az OMSZ csapadékmérő állomásai</w:t>
      </w:r>
    </w:p>
    <w:p w:rsidR="00EC05A6" w:rsidRPr="00994055" w:rsidRDefault="00EC05A6" w:rsidP="0068768E">
      <w:pPr>
        <w:jc w:val="center"/>
        <w:rPr>
          <w:rFonts w:ascii="Times New Roman" w:hAnsi="Times New Roman" w:cs="Times New Roman"/>
        </w:rPr>
      </w:pPr>
      <w:proofErr w:type="gramStart"/>
      <w:r w:rsidRPr="00994055">
        <w:rPr>
          <w:rFonts w:ascii="Times New Roman" w:hAnsi="Times New Roman" w:cs="Times New Roman"/>
        </w:rPr>
        <w:t>alapján</w:t>
      </w:r>
      <w:proofErr w:type="gramEnd"/>
    </w:p>
    <w:p w:rsidR="00EC05A6" w:rsidRPr="00994055" w:rsidRDefault="008E0479" w:rsidP="0068768E">
      <w:pPr>
        <w:pStyle w:val="Szvegtrzs40"/>
        <w:shd w:val="clear" w:color="auto" w:fill="auto"/>
        <w:spacing w:before="0" w:after="0" w:line="240" w:lineRule="auto"/>
        <w:ind w:left="4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02.05pt;margin-top:20.7pt;width:36.9pt;height: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" filled="f" stroked="f">
            <v:textbox style="mso-fit-shape-to-text:t" inset="0,0,0,0">
              <w:txbxContent>
                <w:p w:rsidR="00EC05A6" w:rsidRDefault="00EC05A6" w:rsidP="00EC05A6">
                  <w:pPr>
                    <w:pStyle w:val="Szvegtrzs60"/>
                    <w:shd w:val="clear" w:color="auto" w:fill="auto"/>
                    <w:spacing w:before="0" w:line="100" w:lineRule="exact"/>
                    <w:ind w:left="100"/>
                  </w:pPr>
                </w:p>
              </w:txbxContent>
            </v:textbox>
            <w10:wrap type="topAndBottom" anchorx="margin"/>
          </v:shape>
        </w:pict>
      </w:r>
    </w:p>
    <w:p w:rsidR="00EC05A6" w:rsidRPr="00994055" w:rsidRDefault="00EC05A6" w:rsidP="0068768E">
      <w:pPr>
        <w:pStyle w:val="Szvegtrzs40"/>
        <w:shd w:val="clear" w:color="auto" w:fill="auto"/>
        <w:spacing w:before="0" w:after="0" w:line="240" w:lineRule="auto"/>
        <w:ind w:left="3460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br w:type="page"/>
      </w:r>
    </w:p>
    <w:p w:rsidR="00EC05A6" w:rsidRPr="00994055" w:rsidRDefault="00EC05A6" w:rsidP="0068768E">
      <w:pPr>
        <w:ind w:left="20"/>
        <w:rPr>
          <w:rFonts w:ascii="Times New Roman" w:hAnsi="Times New Roman" w:cs="Times New Roman"/>
        </w:rPr>
      </w:pPr>
      <w:r w:rsidRPr="00994055">
        <w:rPr>
          <w:rStyle w:val="Szvegtrzs30"/>
          <w:rFonts w:eastAsia="Courier New"/>
        </w:rPr>
        <w:lastRenderedPageBreak/>
        <w:t>Vízgyűjtők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r w:rsidRPr="00994055">
        <w:t>Januárban a Tisza vízgyűjtőjére leesett csapadék mennyisége sehol nem érte el a sokéves területi átlag csapadék értékét. A legtöbb csapadék a Felső-Tiszán esett le területi átlagban 37,5 mm, ez a sokéves átlag 56 %-</w:t>
      </w:r>
      <w:proofErr w:type="gramStart"/>
      <w:r w:rsidRPr="00994055">
        <w:t>a.</w:t>
      </w:r>
      <w:proofErr w:type="gramEnd"/>
      <w:r w:rsidRPr="00994055">
        <w:t xml:space="preserve"> </w:t>
      </w:r>
      <w:proofErr w:type="gramStart"/>
      <w:r w:rsidRPr="00994055">
        <w:t>A Bodrog vízgyűjtőjére 29,2 mm (a sokéves átlag 63 %-a), a Kőrösök és a Szamos-Kraszna vízgyűjtőjére 18,3 illetve 18,2 mm (sokéves átlag 50 illetve 49 %-a), a Zagyva-Tarna vízgyűjtőjére 14,2 mm (a sokéves átlag 46%-a), a Sajó-Hernád vízgyűjtő területére 11,3 mm (a sokéves átlag 42%-a) esett.</w:t>
      </w:r>
      <w:proofErr w:type="gramEnd"/>
      <w:r w:rsidRPr="00994055">
        <w:t xml:space="preserve"> A legkevesebb csapadék a Maros vízgyűjtő területére hullott 10,5 mm, a sokéves területi átlagcsapadéknak csupán a 39 %-</w:t>
      </w:r>
      <w:proofErr w:type="gramStart"/>
      <w:r w:rsidRPr="00994055">
        <w:t>a.</w:t>
      </w:r>
      <w:proofErr w:type="gramEnd"/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r w:rsidRPr="00994055">
        <w:rPr>
          <w:rStyle w:val="SzvegtrzsFlkvr"/>
          <w:rFonts w:eastAsia="Arial"/>
        </w:rPr>
        <w:t xml:space="preserve">Február </w:t>
      </w:r>
      <w:r w:rsidRPr="00994055">
        <w:t xml:space="preserve">hónapban egyedül a Zagyva-Tarna vízgyűjtőjére esett csapadék nem érte el a sokéves területi átlagot. Ez azt jelenti, hogy a Zagyva-Tarna vízgyűjtőjére 28 mm csapadék hullott, mely a </w:t>
      </w:r>
      <w:proofErr w:type="gramStart"/>
      <w:r w:rsidRPr="00994055">
        <w:t>sokéves februári</w:t>
      </w:r>
      <w:proofErr w:type="gramEnd"/>
      <w:r w:rsidRPr="00994055">
        <w:t xml:space="preserve"> átlag (34,5 mm) 81 %-a. A Maros vízgyűjtőjére esett a hónapban a legtöbb csapadék, 63.8 mm, amely a </w:t>
      </w:r>
      <w:proofErr w:type="gramStart"/>
      <w:r w:rsidRPr="00994055">
        <w:t>sokéves februári</w:t>
      </w:r>
      <w:proofErr w:type="gramEnd"/>
      <w:r w:rsidRPr="00994055">
        <w:t xml:space="preserve"> átlag (25,8 mm) 247 %-a. A Szamos-Kraszna és a Felső-Tisza vízgyűjtőjére szintén nagyobb mennyiségű csapadék esett (77,5 mm és 62,9 mm), mely a sokéves átlag 236 és 214 %-</w:t>
      </w:r>
      <w:proofErr w:type="gramStart"/>
      <w:r w:rsidRPr="00994055">
        <w:t>a.</w:t>
      </w:r>
      <w:proofErr w:type="gramEnd"/>
      <w:r w:rsidRPr="00994055">
        <w:t xml:space="preserve"> A Körösök és a Bodrog vízgyűjtőjére százalékosan majdnem ugyan annyi csapadék esett. Míg az előbbire 60,0 mm, mely a sokéves átlag (35,2 mm) 170 %-</w:t>
      </w:r>
      <w:proofErr w:type="gramStart"/>
      <w:r w:rsidRPr="00994055">
        <w:t>a</w:t>
      </w:r>
      <w:proofErr w:type="gramEnd"/>
      <w:r w:rsidRPr="00994055">
        <w:t>, addig az utóbbiéra 77,7 mm hullott, mely a sokéves átlag (45,9 mm) 169 %-a. A Sajó-Hernád vízgyűjtőjére 37,0 mm hullott, mely a sokéves átlag (30,2 mm) 123 %-</w:t>
      </w:r>
      <w:proofErr w:type="gramStart"/>
      <w:r w:rsidRPr="00994055">
        <w:t>a.</w:t>
      </w:r>
      <w:proofErr w:type="gramEnd"/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r w:rsidRPr="00994055">
        <w:rPr>
          <w:rStyle w:val="SzvegtrzsFlkvr"/>
          <w:rFonts w:eastAsia="Arial"/>
        </w:rPr>
        <w:t xml:space="preserve">Március </w:t>
      </w:r>
      <w:r w:rsidRPr="00994055">
        <w:t xml:space="preserve">13-ig a Tisza vízgyűjtőjére </w:t>
      </w:r>
      <w:proofErr w:type="spellStart"/>
      <w:r w:rsidRPr="00994055">
        <w:t>le</w:t>
      </w:r>
      <w:r w:rsidR="008854C2" w:rsidRPr="00994055">
        <w:t>e</w:t>
      </w:r>
      <w:r w:rsidRPr="00994055">
        <w:t>settcsapadékok</w:t>
      </w:r>
      <w:proofErr w:type="spellEnd"/>
      <w:r w:rsidRPr="00994055">
        <w:t xml:space="preserve"> a Zagyva-Tarnán és a Körösök területén haladták meg a </w:t>
      </w:r>
      <w:proofErr w:type="gramStart"/>
      <w:r w:rsidRPr="00994055">
        <w:t>sokévi márciusi</w:t>
      </w:r>
      <w:proofErr w:type="gramEnd"/>
      <w:r w:rsidRPr="00994055">
        <w:t xml:space="preserve"> átlagokat. Eddig a legtöbb csapadék a Körösök vízgyűjtőjére esett 42,0 mm (a </w:t>
      </w:r>
      <w:proofErr w:type="gramStart"/>
      <w:r w:rsidRPr="00994055">
        <w:t>sokéves márciusi</w:t>
      </w:r>
      <w:proofErr w:type="gramEnd"/>
      <w:r w:rsidRPr="00994055">
        <w:t xml:space="preserve"> átlag 104 %-a), a Felső-Tiszán 40,0 mm (a sokéves márciusi átlag 60%-a) a Bodrogon 37,0 mm (a sokéves márciusi átlag 89 %-a), a Zagyva-Tarna területén</w:t>
      </w:r>
    </w:p>
    <w:p w:rsidR="00EC05A6" w:rsidRPr="00994055" w:rsidRDefault="00EC05A6" w:rsidP="0068768E">
      <w:pPr>
        <w:pStyle w:val="Szvegtrzs3"/>
        <w:numPr>
          <w:ilvl w:val="0"/>
          <w:numId w:val="2"/>
        </w:numPr>
        <w:shd w:val="clear" w:color="auto" w:fill="auto"/>
        <w:tabs>
          <w:tab w:val="left" w:pos="506"/>
        </w:tabs>
        <w:spacing w:before="0" w:after="0" w:line="240" w:lineRule="auto"/>
        <w:ind w:left="20" w:right="20"/>
        <w:jc w:val="both"/>
      </w:pPr>
      <w:r w:rsidRPr="00994055">
        <w:t xml:space="preserve">mm (a </w:t>
      </w:r>
      <w:proofErr w:type="gramStart"/>
      <w:r w:rsidRPr="00994055">
        <w:t>sokéves márciusi</w:t>
      </w:r>
      <w:proofErr w:type="gramEnd"/>
      <w:r w:rsidRPr="00994055">
        <w:t xml:space="preserve"> átlag 107 %-a) a Maroson 31,7 mm (a sokéves márciusi átlag 100 %-a), a Szamos-Krasznán 30,6 mm (a sokéves márciusi átlag 80%-a), a legkevesebb a Sajó-Hernádon 25,7 mm (a sokéves márciusi átlag 81 %-a).</w:t>
      </w:r>
    </w:p>
    <w:p w:rsidR="00EC05A6" w:rsidRPr="00994055" w:rsidRDefault="00EC05A6" w:rsidP="0068768E">
      <w:pPr>
        <w:ind w:left="20"/>
        <w:rPr>
          <w:rFonts w:ascii="Times New Roman" w:hAnsi="Times New Roman" w:cs="Times New Roman"/>
        </w:rPr>
      </w:pPr>
      <w:r w:rsidRPr="00994055">
        <w:rPr>
          <w:rStyle w:val="Szvegtrzs30"/>
          <w:rFonts w:eastAsia="Courier New"/>
        </w:rPr>
        <w:t>Hőmérséklet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r w:rsidRPr="00994055">
        <w:rPr>
          <w:rStyle w:val="SzvegtrzsFlkvr"/>
          <w:rFonts w:eastAsia="Arial"/>
        </w:rPr>
        <w:t xml:space="preserve">2020. </w:t>
      </w:r>
      <w:r w:rsidRPr="00994055">
        <w:t xml:space="preserve">januárban a napi maximális hőmérséklet 11 nap volt negatív tartományban -0,4°C és - 2,5°C között, a hónap többi napján 0,6°C - 12,7°C között volt. Január első 28 napján a minimális napi hőmérséklet -1,0°C és -8,0°C között változott. Januárban a napi átlaghőmérséklet -3,3°C és 6,4 </w:t>
      </w:r>
      <w:proofErr w:type="spellStart"/>
      <w:r w:rsidRPr="00994055">
        <w:t>°C</w:t>
      </w:r>
      <w:proofErr w:type="spellEnd"/>
      <w:r w:rsidRPr="00994055">
        <w:t xml:space="preserve"> között volt. </w:t>
      </w:r>
      <w:proofErr w:type="gramStart"/>
      <w:r w:rsidRPr="00994055">
        <w:t xml:space="preserve">A januári átlag hőmérséklet -0,9 </w:t>
      </w:r>
      <w:proofErr w:type="spellStart"/>
      <w:r w:rsidRPr="00994055">
        <w:t>°C</w:t>
      </w:r>
      <w:proofErr w:type="spellEnd"/>
      <w:r w:rsidRPr="00994055">
        <w:t xml:space="preserve"> volt, a sokéves január havi átlag hőmérséklet -1,2 </w:t>
      </w:r>
      <w:proofErr w:type="spellStart"/>
      <w:r w:rsidRPr="00994055">
        <w:t>°C</w:t>
      </w:r>
      <w:proofErr w:type="spellEnd"/>
      <w:r w:rsidRPr="00994055">
        <w:t xml:space="preserve">, ez alatt voltunk 0,3 </w:t>
      </w:r>
      <w:proofErr w:type="spellStart"/>
      <w:r w:rsidRPr="00994055">
        <w:t>°C-al</w:t>
      </w:r>
      <w:proofErr w:type="spellEnd"/>
      <w:r w:rsidRPr="00994055">
        <w:t xml:space="preserve">. A maximális hőmérsékletet január 31-én észleltük 12,7 </w:t>
      </w:r>
      <w:proofErr w:type="spellStart"/>
      <w:r w:rsidRPr="00994055">
        <w:t>°C-al</w:t>
      </w:r>
      <w:proofErr w:type="spellEnd"/>
      <w:r w:rsidRPr="00994055">
        <w:t xml:space="preserve">, ez a sokéves január havi maximum (16,9 </w:t>
      </w:r>
      <w:proofErr w:type="spellStart"/>
      <w:r w:rsidRPr="00994055">
        <w:t>°C</w:t>
      </w:r>
      <w:proofErr w:type="spellEnd"/>
      <w:r w:rsidRPr="00994055">
        <w:t xml:space="preserve">) alatt maradt 4,2 </w:t>
      </w:r>
      <w:proofErr w:type="spellStart"/>
      <w:r w:rsidRPr="00994055">
        <w:t>°C-al</w:t>
      </w:r>
      <w:proofErr w:type="spellEnd"/>
      <w:r w:rsidRPr="00994055">
        <w:t xml:space="preserve">. A minimális hőmérséklet -8,0 </w:t>
      </w:r>
      <w:proofErr w:type="spellStart"/>
      <w:r w:rsidRPr="00994055">
        <w:t>°C</w:t>
      </w:r>
      <w:proofErr w:type="spellEnd"/>
      <w:r w:rsidRPr="00994055">
        <w:t xml:space="preserve"> volt január 8 </w:t>
      </w:r>
      <w:proofErr w:type="spellStart"/>
      <w:r w:rsidRPr="00994055">
        <w:t>-án</w:t>
      </w:r>
      <w:proofErr w:type="spellEnd"/>
      <w:r w:rsidRPr="00994055">
        <w:t xml:space="preserve"> a sokéves januári minimális hőmérséklettől (-24,8°C) 16,8°C-al maradt el.</w:t>
      </w:r>
      <w:proofErr w:type="gramEnd"/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proofErr w:type="gramStart"/>
      <w:r w:rsidRPr="00994055">
        <w:t xml:space="preserve">Februárban a legmelegebb nap 25.-e volt, amikor 17,6 </w:t>
      </w:r>
      <w:proofErr w:type="spellStart"/>
      <w:r w:rsidRPr="00994055">
        <w:t>°C</w:t>
      </w:r>
      <w:proofErr w:type="spellEnd"/>
      <w:r w:rsidRPr="00994055">
        <w:t xml:space="preserve"> lett mérve, amely a sokéves átlag alatt maradt 2,7 </w:t>
      </w:r>
      <w:proofErr w:type="spellStart"/>
      <w:r w:rsidRPr="00994055">
        <w:t>°C-al</w:t>
      </w:r>
      <w:proofErr w:type="spellEnd"/>
      <w:r w:rsidRPr="00994055">
        <w:t xml:space="preserve">. A leghidegebb pedig a hónap első felében, 9.-én volt, amikor -6,1 </w:t>
      </w:r>
      <w:proofErr w:type="spellStart"/>
      <w:r w:rsidRPr="00994055">
        <w:t>°C</w:t>
      </w:r>
      <w:proofErr w:type="spellEnd"/>
      <w:r w:rsidRPr="00994055">
        <w:t xml:space="preserve"> mutatott a hőmérő (sokéves átlag -24,1 </w:t>
      </w:r>
      <w:proofErr w:type="spellStart"/>
      <w:r w:rsidRPr="00994055">
        <w:t>°C</w:t>
      </w:r>
      <w:proofErr w:type="spellEnd"/>
      <w:r w:rsidRPr="00994055">
        <w:t xml:space="preserve">). A februári átlag hőmérséklet 5,6 </w:t>
      </w:r>
      <w:proofErr w:type="spellStart"/>
      <w:r w:rsidRPr="00994055">
        <w:t>°C</w:t>
      </w:r>
      <w:proofErr w:type="spellEnd"/>
      <w:r w:rsidRPr="00994055">
        <w:t xml:space="preserve"> volt, amely 4,7 </w:t>
      </w:r>
      <w:proofErr w:type="spellStart"/>
      <w:r w:rsidRPr="00994055">
        <w:t>°C-al</w:t>
      </w:r>
      <w:proofErr w:type="spellEnd"/>
      <w:r w:rsidRPr="00994055">
        <w:t xml:space="preserve"> melegebb, mint a sokéves februári átlag.</w:t>
      </w:r>
      <w:proofErr w:type="gramEnd"/>
    </w:p>
    <w:p w:rsidR="00CA5B79" w:rsidRPr="00994055" w:rsidRDefault="00CA5B79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proofErr w:type="gramStart"/>
      <w:r w:rsidRPr="00994055">
        <w:rPr>
          <w:rStyle w:val="SzvegtrzsFlkvr"/>
          <w:rFonts w:eastAsia="Arial"/>
        </w:rPr>
        <w:t xml:space="preserve">Március </w:t>
      </w:r>
      <w:r w:rsidRPr="00994055">
        <w:t xml:space="preserve">13-ig az átlaghőmérséklet 8,1 </w:t>
      </w:r>
      <w:proofErr w:type="spellStart"/>
      <w:r w:rsidRPr="00994055">
        <w:t>°C</w:t>
      </w:r>
      <w:proofErr w:type="spellEnd"/>
      <w:r w:rsidRPr="00994055">
        <w:t xml:space="preserve"> volt, a sokéves március havi átlaghőmérséklet 5,7 </w:t>
      </w:r>
      <w:proofErr w:type="spellStart"/>
      <w:r w:rsidRPr="00994055">
        <w:t>°C</w:t>
      </w:r>
      <w:proofErr w:type="spellEnd"/>
      <w:r w:rsidRPr="00994055">
        <w:t xml:space="preserve"> volt, e fölött vagyunk eddig 2,4 </w:t>
      </w:r>
      <w:proofErr w:type="spellStart"/>
      <w:r w:rsidRPr="00994055">
        <w:t>°C-al</w:t>
      </w:r>
      <w:proofErr w:type="spellEnd"/>
      <w:r w:rsidRPr="00994055">
        <w:t xml:space="preserve">. A maximális hőmérséklet eddig 22,2 </w:t>
      </w:r>
      <w:proofErr w:type="spellStart"/>
      <w:r w:rsidRPr="00994055">
        <w:t>°C</w:t>
      </w:r>
      <w:proofErr w:type="spellEnd"/>
      <w:r w:rsidRPr="00994055">
        <w:t xml:space="preserve"> volt, ez a sokéves márciusi maximum hőmérséklet (26,0°C) alatt marad 3,8 </w:t>
      </w:r>
      <w:proofErr w:type="spellStart"/>
      <w:r w:rsidRPr="00994055">
        <w:t>°C-al</w:t>
      </w:r>
      <w:proofErr w:type="spellEnd"/>
      <w:r w:rsidRPr="00994055">
        <w:t xml:space="preserve"> . A minimum hőmérséklet -0,7 </w:t>
      </w:r>
      <w:proofErr w:type="spellStart"/>
      <w:r w:rsidRPr="00994055">
        <w:t>°C</w:t>
      </w:r>
      <w:proofErr w:type="spellEnd"/>
      <w:r w:rsidRPr="00994055">
        <w:t xml:space="preserve"> volt, ami a sokéves márciusi minimális hőmérséklettől (-15,8°C) 15,1 </w:t>
      </w:r>
      <w:proofErr w:type="spellStart"/>
      <w:r w:rsidRPr="00994055">
        <w:t>°C</w:t>
      </w:r>
      <w:proofErr w:type="spellEnd"/>
      <w:r w:rsidRPr="00994055">
        <w:t xml:space="preserve"> </w:t>
      </w:r>
      <w:proofErr w:type="spellStart"/>
      <w:r w:rsidRPr="00994055">
        <w:t>-al</w:t>
      </w:r>
      <w:proofErr w:type="spellEnd"/>
      <w:r w:rsidRPr="00994055">
        <w:t xml:space="preserve"> marad el.</w:t>
      </w:r>
      <w:proofErr w:type="gramEnd"/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EC05A6" w:rsidP="0068768E">
      <w:pPr>
        <w:pStyle w:val="Kpalrs40"/>
        <w:framePr w:h="4658" w:wrap="notBeside" w:vAnchor="text" w:hAnchor="page" w:x="1300" w:y="200"/>
        <w:shd w:val="clear" w:color="auto" w:fill="auto"/>
        <w:tabs>
          <w:tab w:val="left" w:pos="1966"/>
        </w:tabs>
        <w:spacing w:line="240" w:lineRule="auto"/>
        <w:rPr>
          <w:rFonts w:ascii="Times New Roman" w:hAnsi="Times New Roman" w:cs="Times New Roman"/>
        </w:rPr>
      </w:pPr>
      <w:r w:rsidRPr="00994055">
        <w:rPr>
          <w:rStyle w:val="Kpalrs455pt"/>
          <w:rFonts w:ascii="Times New Roman" w:hAnsi="Times New Roman" w:cs="Times New Roman"/>
        </w:rPr>
        <w:lastRenderedPageBreak/>
        <w:t>Léghőmérséklet</w:t>
      </w:r>
      <w:r w:rsidRPr="00994055">
        <w:rPr>
          <w:rStyle w:val="Kpalrs455pt"/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</w:rPr>
        <w:t>Léghőmérséklet adatok, Szolnok 2020. év</w:t>
      </w:r>
    </w:p>
    <w:p w:rsidR="00EC05A6" w:rsidRPr="00994055" w:rsidRDefault="00EC05A6" w:rsidP="0068768E">
      <w:pPr>
        <w:pStyle w:val="Kpalrs50"/>
        <w:framePr w:h="4658" w:wrap="notBeside" w:vAnchor="text" w:hAnchor="page" w:x="1300" w:y="20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 xml:space="preserve">Készítene </w:t>
      </w:r>
      <w:proofErr w:type="spellStart"/>
      <w:r w:rsidRPr="00994055">
        <w:rPr>
          <w:rFonts w:ascii="Times New Roman" w:hAnsi="Times New Roman" w:cs="Times New Roman"/>
        </w:rPr>
        <w:t>KOTIVIZIG</w:t>
      </w:r>
      <w:proofErr w:type="spellEnd"/>
      <w:r w:rsidRPr="00994055">
        <w:rPr>
          <w:rFonts w:ascii="Times New Roman" w:hAnsi="Times New Roman" w:cs="Times New Roman"/>
        </w:rPr>
        <w:t xml:space="preserve"> </w:t>
      </w:r>
      <w:proofErr w:type="spellStart"/>
      <w:r w:rsidRPr="00994055">
        <w:rPr>
          <w:rFonts w:ascii="Times New Roman" w:hAnsi="Times New Roman" w:cs="Times New Roman"/>
        </w:rPr>
        <w:t>VO</w:t>
      </w:r>
      <w:proofErr w:type="spellEnd"/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  <w:r w:rsidRPr="00994055">
        <w:rPr>
          <w:rFonts w:ascii="Times New Roman" w:hAnsi="Times New Roman" w:cs="Times New Roman"/>
          <w:noProof/>
        </w:rPr>
        <w:drawing>
          <wp:inline distT="0" distB="0" distL="0" distR="0">
            <wp:extent cx="5021446" cy="2685059"/>
            <wp:effectExtent l="0" t="0" r="8255" b="1270"/>
            <wp:docPr id="3" name="Kép 3" descr="C:\Users\giorgio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orgio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31" cy="27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framePr w:h="4658" w:wrap="notBeside" w:vAnchor="text" w:hAnchor="page" w:x="1300" w:y="200"/>
        <w:jc w:val="center"/>
        <w:rPr>
          <w:rFonts w:ascii="Times New Roman" w:hAnsi="Times New Roman" w:cs="Times New Roman"/>
          <w:sz w:val="0"/>
          <w:szCs w:val="0"/>
        </w:rPr>
      </w:pPr>
    </w:p>
    <w:p w:rsidR="00EC05A6" w:rsidRPr="00994055" w:rsidRDefault="00EC05A6" w:rsidP="0068768E">
      <w:pPr>
        <w:rPr>
          <w:rFonts w:ascii="Times New Roman" w:hAnsi="Times New Roman" w:cs="Times New Roman"/>
          <w:sz w:val="2"/>
          <w:szCs w:val="2"/>
        </w:rPr>
      </w:pPr>
    </w:p>
    <w:p w:rsidR="00CA5B79" w:rsidRPr="00994055" w:rsidRDefault="00CA5B79" w:rsidP="0068768E">
      <w:pPr>
        <w:pStyle w:val="Szvegtrzs3"/>
        <w:shd w:val="clear" w:color="auto" w:fill="auto"/>
        <w:spacing w:before="0" w:after="0" w:line="240" w:lineRule="auto"/>
        <w:ind w:left="20" w:right="40"/>
        <w:jc w:val="both"/>
      </w:pPr>
    </w:p>
    <w:p w:rsidR="00CA5B79" w:rsidRPr="00994055" w:rsidRDefault="00CA5B79" w:rsidP="0068768E">
      <w:pPr>
        <w:pStyle w:val="Szvegtrzs3"/>
        <w:shd w:val="clear" w:color="auto" w:fill="auto"/>
        <w:spacing w:before="0" w:after="0" w:line="240" w:lineRule="auto"/>
        <w:ind w:left="20" w:right="40"/>
        <w:jc w:val="both"/>
      </w:pPr>
    </w:p>
    <w:p w:rsidR="00EC05A6" w:rsidRPr="00994055" w:rsidRDefault="007072D9" w:rsidP="0068768E">
      <w:pPr>
        <w:pStyle w:val="Szvegtrzs3"/>
        <w:shd w:val="clear" w:color="auto" w:fill="auto"/>
        <w:spacing w:before="0" w:after="0" w:line="240" w:lineRule="auto"/>
        <w:ind w:left="20" w:right="40"/>
        <w:jc w:val="both"/>
      </w:pPr>
      <w:r w:rsidRPr="00994055">
        <w:t xml:space="preserve">Januárban a fagyos napok </w:t>
      </w:r>
      <w:r w:rsidR="009F47CC" w:rsidRPr="00994055">
        <w:t>száma 28</w:t>
      </w:r>
      <w:r w:rsidR="00EC05A6" w:rsidRPr="00994055">
        <w:t xml:space="preserve"> volt ez a sokév</w:t>
      </w:r>
      <w:r w:rsidR="009F47CC" w:rsidRPr="00994055">
        <w:t>es, január havi fagyos nap 24</w:t>
      </w:r>
      <w:r w:rsidR="00EC05A6" w:rsidRPr="00994055">
        <w:t xml:space="preserve"> számát 4 napp</w:t>
      </w:r>
      <w:r w:rsidRPr="00994055">
        <w:t xml:space="preserve">al haladta meg. A téli napok </w:t>
      </w:r>
      <w:r w:rsidR="00EC05A6" w:rsidRPr="00994055">
        <w:t>száma pedig 11 nap volt, ami pontosan meg</w:t>
      </w:r>
      <w:r w:rsidRPr="00994055">
        <w:t xml:space="preserve">egyezik a sokéves téli napok </w:t>
      </w:r>
      <w:r w:rsidR="00EC05A6" w:rsidRPr="00994055">
        <w:t>számával.</w:t>
      </w:r>
    </w:p>
    <w:p w:rsidR="00EC05A6" w:rsidRPr="00994055" w:rsidRDefault="009F47CC" w:rsidP="0068768E">
      <w:pPr>
        <w:pStyle w:val="Szvegtrzs3"/>
        <w:shd w:val="clear" w:color="auto" w:fill="auto"/>
        <w:spacing w:before="0" w:after="0" w:line="240" w:lineRule="auto"/>
        <w:ind w:left="20" w:right="40"/>
        <w:jc w:val="both"/>
      </w:pPr>
      <w:r w:rsidRPr="00994055">
        <w:t>Februárban összesen 13</w:t>
      </w:r>
      <w:r w:rsidR="00EC05A6" w:rsidRPr="00994055">
        <w:t xml:space="preserve"> fagyos nap volt, mely 5 nappal kevesebb a sokévi halmozott napok számától.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/>
        <w:jc w:val="both"/>
      </w:pPr>
      <w:r w:rsidRPr="00994055">
        <w:rPr>
          <w:rStyle w:val="SzvegtrzsFlkvr"/>
          <w:rFonts w:eastAsia="Arial"/>
        </w:rPr>
        <w:t xml:space="preserve">Március </w:t>
      </w:r>
      <w:r w:rsidR="00994055" w:rsidRPr="00994055">
        <w:t>13-ig,</w:t>
      </w:r>
      <w:r w:rsidR="009F47CC" w:rsidRPr="00994055">
        <w:t xml:space="preserve"> eddig 3 </w:t>
      </w:r>
      <w:r w:rsidR="004037F8">
        <w:t xml:space="preserve">fagyos nap volt, </w:t>
      </w:r>
      <w:r w:rsidRPr="00994055">
        <w:t xml:space="preserve">a </w:t>
      </w:r>
      <w:proofErr w:type="gramStart"/>
      <w:r w:rsidRPr="00994055">
        <w:t>sokéves március</w:t>
      </w:r>
      <w:proofErr w:type="gramEnd"/>
      <w:r w:rsidRPr="00994055">
        <w:t xml:space="preserve"> havi fagyos napok száma 11 db.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/>
        <w:jc w:val="both"/>
        <w:rPr>
          <w:rStyle w:val="Szvegtrzs30"/>
        </w:rPr>
      </w:pPr>
      <w:bookmarkStart w:id="0" w:name="bookmark1"/>
      <w:r w:rsidRPr="00994055">
        <w:rPr>
          <w:rStyle w:val="Szvegtrzs30"/>
        </w:rPr>
        <w:t>Hortobágy-Berettyó</w:t>
      </w:r>
      <w:bookmarkEnd w:id="0"/>
    </w:p>
    <w:p w:rsidR="00CA5B79" w:rsidRPr="00994055" w:rsidRDefault="00CA5B79" w:rsidP="0068768E">
      <w:pPr>
        <w:pStyle w:val="Szvegtrzs3"/>
        <w:shd w:val="clear" w:color="auto" w:fill="auto"/>
        <w:spacing w:before="0" w:after="0" w:line="240" w:lineRule="auto"/>
        <w:ind w:lef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r w:rsidRPr="00994055">
        <w:rPr>
          <w:rStyle w:val="SzvegtrzsFlkvr"/>
          <w:rFonts w:eastAsia="Arial"/>
        </w:rPr>
        <w:t xml:space="preserve">Januárban </w:t>
      </w:r>
      <w:r w:rsidRPr="00994055">
        <w:t>a hónap elején apadó vízállás jellemezte a folyót, a hónap végén volt egy kisebb vízszintemelkedés. A januári átlagos vízállás Borznál 120 cm volt, a sokéves átlag vízállás (185 cm) alatt volt 65 cm-rel. A maximum vízállás 136 cm, a minimum 116 cm volt.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r w:rsidRPr="00994055">
        <w:rPr>
          <w:rStyle w:val="SzvegtrzsFlkvr"/>
          <w:rFonts w:eastAsia="Arial"/>
        </w:rPr>
        <w:t xml:space="preserve">Februárban </w:t>
      </w:r>
      <w:r w:rsidRPr="00994055">
        <w:t>a hónap elején áradó vízállás jellemezte a folyót. A februári átlagos vízállás Borznál 147 cm volt, a sokéves átlag vízállás (185 cm) alatt volt 38 cm-rel. A maximum vízállás 166 cm, a minimum vízállás 106 cm volt.</w:t>
      </w:r>
    </w:p>
    <w:p w:rsidR="00EC05A6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  <w:r w:rsidRPr="00994055">
        <w:rPr>
          <w:rStyle w:val="SzvegtrzsFlkvr"/>
          <w:rFonts w:eastAsia="Arial"/>
        </w:rPr>
        <w:t xml:space="preserve">Március 13-ig </w:t>
      </w:r>
      <w:r w:rsidRPr="00994055">
        <w:t>kisebb vízszintemelkedés volt tapasztalható a folyón. A márciusi átlagos vízállás Borznál eddig 159 cm volt, a sokéves átlag vízállás (185 cm) alatt volt 26 cm-rel. A maximum vízállás 172 cm, a minimum vízállás 133 cm volt</w:t>
      </w:r>
      <w:r w:rsidR="00EE3ACC">
        <w:t>.</w:t>
      </w:r>
    </w:p>
    <w:p w:rsidR="00EE3ACC" w:rsidRPr="00994055" w:rsidRDefault="00EE3ACC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994055" w:rsidRPr="00994055" w:rsidRDefault="00994055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Default="008E0479" w:rsidP="0068768E">
      <w:pPr>
        <w:pStyle w:val="Szvegtrzs70"/>
        <w:shd w:val="clear" w:color="auto" w:fill="auto"/>
        <w:spacing w:line="240" w:lineRule="auto"/>
        <w:ind w:right="14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hu-HU"/>
        </w:rPr>
        <w:pict>
          <v:shape id="Text Box 18" o:spid="_x0000_s1027" type="#_x0000_t202" style="position:absolute;left:0;text-align:left;margin-left:324.45pt;margin-top:14.2pt;width:89.8pt;height:5.5pt;z-index:-251654144;visibility:visible;mso-wrap-style:square;mso-width-percent:0;mso-height-percent:0;mso-wrap-distance-left:5pt;mso-wrap-distance-top:13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" filled="f" stroked="f">
            <v:textbox style="mso-fit-shape-to-text:t" inset="0,0,0,0">
              <w:txbxContent>
                <w:p w:rsidR="00EC05A6" w:rsidRDefault="00EC05A6" w:rsidP="00EC05A6">
                  <w:pPr>
                    <w:pStyle w:val="Szvegtrzs70"/>
                    <w:shd w:val="clear" w:color="auto" w:fill="auto"/>
                    <w:spacing w:line="11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EC05A6" w:rsidRPr="00994055">
        <w:rPr>
          <w:rFonts w:ascii="Times New Roman" w:hAnsi="Times New Roman" w:cs="Times New Roman"/>
          <w:sz w:val="22"/>
          <w:szCs w:val="22"/>
        </w:rPr>
        <w:t>Talajvízállás:</w:t>
      </w:r>
    </w:p>
    <w:p w:rsidR="00EE3ACC" w:rsidRPr="00994055" w:rsidRDefault="00EE3ACC" w:rsidP="0068768E">
      <w:pPr>
        <w:pStyle w:val="Szvegtrzs70"/>
        <w:shd w:val="clear" w:color="auto" w:fill="auto"/>
        <w:spacing w:line="240" w:lineRule="auto"/>
        <w:ind w:right="1400"/>
        <w:jc w:val="both"/>
        <w:rPr>
          <w:rFonts w:ascii="Times New Roman" w:hAnsi="Times New Roman" w:cs="Times New Roman"/>
          <w:sz w:val="22"/>
          <w:szCs w:val="22"/>
        </w:rPr>
      </w:pPr>
    </w:p>
    <w:p w:rsidR="00994055" w:rsidRPr="00994055" w:rsidRDefault="00994055" w:rsidP="0068768E">
      <w:pPr>
        <w:pStyle w:val="Szvegtrzs70"/>
        <w:shd w:val="clear" w:color="auto" w:fill="auto"/>
        <w:spacing w:line="240" w:lineRule="auto"/>
        <w:ind w:right="1400"/>
        <w:jc w:val="both"/>
        <w:rPr>
          <w:rFonts w:ascii="Times New Roman" w:hAnsi="Times New Roman" w:cs="Times New Roman"/>
          <w:sz w:val="22"/>
          <w:szCs w:val="22"/>
        </w:rPr>
      </w:pPr>
    </w:p>
    <w:p w:rsidR="00EC05A6" w:rsidRPr="00994055" w:rsidRDefault="00994055" w:rsidP="00994055">
      <w:pPr>
        <w:pStyle w:val="Szvegtrzs3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994055">
        <w:rPr>
          <w:sz w:val="22"/>
          <w:szCs w:val="22"/>
        </w:rPr>
        <w:t xml:space="preserve">A 2020. január végén észlelt talajvízállás adatokat összehasonlítva 2019. január végén </w:t>
      </w:r>
      <w:proofErr w:type="spellStart"/>
      <w:r w:rsidRPr="00994055">
        <w:rPr>
          <w:sz w:val="22"/>
          <w:szCs w:val="22"/>
        </w:rPr>
        <w:t>észleltadatokkal</w:t>
      </w:r>
      <w:proofErr w:type="spellEnd"/>
      <w:r w:rsidRPr="00994055">
        <w:rPr>
          <w:sz w:val="22"/>
          <w:szCs w:val="22"/>
        </w:rPr>
        <w:t xml:space="preserve">, talajvízszint emelkedés volt megfigyelhető a Kiskörei szakaszmérnökség Tisza jobb parti részén valamint Kunhegyes - Kenderes közötti területen és Tiszaföldvár térségében, a talajvízszint emelkedés 8 - 26 cm között </w:t>
      </w:r>
      <w:proofErr w:type="spellStart"/>
      <w:r w:rsidRPr="00994055">
        <w:rPr>
          <w:sz w:val="22"/>
          <w:szCs w:val="22"/>
        </w:rPr>
        <w:t>változott</w:t>
      </w:r>
      <w:proofErr w:type="gramStart"/>
      <w:r w:rsidRPr="00994055">
        <w:rPr>
          <w:sz w:val="22"/>
          <w:szCs w:val="22"/>
        </w:rPr>
        <w:t>.</w:t>
      </w:r>
      <w:r w:rsidR="00EC05A6" w:rsidRPr="00994055">
        <w:t>Az</w:t>
      </w:r>
      <w:proofErr w:type="spellEnd"/>
      <w:proofErr w:type="gramEnd"/>
      <w:r w:rsidR="00EC05A6" w:rsidRPr="00994055">
        <w:t xml:space="preserve"> Igazgatóság többi részén talajvízszint csökkenés volt tapasztalható, </w:t>
      </w:r>
      <w:proofErr w:type="spellStart"/>
      <w:r w:rsidR="00EC05A6" w:rsidRPr="00994055">
        <w:t>acsökkenés</w:t>
      </w:r>
      <w:proofErr w:type="spellEnd"/>
      <w:r w:rsidR="00EC05A6" w:rsidRPr="00994055">
        <w:t xml:space="preserve"> mértéke 20 - 76 cm között változott.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8E0479" w:rsidP="00687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Text Box 8" o:spid="_x0000_s1028" type="#_x0000_t202" style="position:absolute;margin-left:24.05pt;margin-top:0;width:25.9pt;height:17.3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sasA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" filled="f" stroked="f">
            <v:textbox style="mso-fit-shape-to-text:t" inset="0,0,0,0">
              <w:txbxContent>
                <w:p w:rsidR="00EC05A6" w:rsidRDefault="00EC05A6" w:rsidP="00EC05A6">
                  <w:pPr>
                    <w:pStyle w:val="Kpalrs30"/>
                    <w:shd w:val="clear" w:color="auto" w:fill="auto"/>
                    <w:spacing w:line="173" w:lineRule="exact"/>
                    <w:ind w:left="40"/>
                    <w:jc w:val="both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</w:rPr>
        <w:pict>
          <v:shape id="Text Box 9" o:spid="_x0000_s1029" type="#_x0000_t202" style="position:absolute;margin-left:214.45pt;margin-top:212.1pt;width:75.05pt;height:22.3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XnsQ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" filled="f" stroked="f">
            <v:textbox style="mso-fit-shape-to-text:t" inset="0,0,0,0">
              <w:txbxContent>
                <w:p w:rsidR="00EC05A6" w:rsidRDefault="00EC05A6" w:rsidP="00EC05A6">
                  <w:pPr>
                    <w:pStyle w:val="Kpalrs30"/>
                    <w:shd w:val="clear" w:color="auto" w:fill="auto"/>
                    <w:spacing w:line="223" w:lineRule="exact"/>
                    <w:ind w:left="40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</w:rPr>
        <w:pict>
          <v:shape id="Text Box 10" o:spid="_x0000_s1030" type="#_x0000_t202" style="position:absolute;margin-left:45.8pt;margin-top:235.4pt;width:43.55pt;height:25.2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" filled="f" stroked="f">
            <v:textbox style="mso-fit-shape-to-text:t" inset="0,0,0,0">
              <w:txbxContent>
                <w:p w:rsidR="00EC05A6" w:rsidRDefault="00EC05A6" w:rsidP="00EC05A6">
                  <w:pPr>
                    <w:pStyle w:val="Kpalrs1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</w:rPr>
        <w:pict>
          <v:shape id="Text Box 12" o:spid="_x0000_s1031" type="#_x0000_t202" style="position:absolute;margin-left:175.75pt;margin-top:235.6pt;width:39.6pt;height:25.2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" filled="f" stroked="f">
            <v:textbox style="mso-fit-shape-to-text:t" inset="0,0,0,0">
              <w:txbxContent>
                <w:p w:rsidR="00EC05A6" w:rsidRDefault="00EC05A6" w:rsidP="00EC05A6">
                  <w:pPr>
                    <w:pStyle w:val="Kpalrs1"/>
                    <w:shd w:val="clear" w:color="auto" w:fill="auto"/>
                    <w:ind w:left="20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</w:rPr>
        <w:pict>
          <v:shape id="Text Box 13" o:spid="_x0000_s1032" type="#_x0000_t202" style="position:absolute;margin-left:240.95pt;margin-top:235.6pt;width:40.7pt;height:25.2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DHsQ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" filled="f" stroked="f">
            <v:textbox style="mso-fit-shape-to-text:t" inset="0,0,0,0">
              <w:txbxContent>
                <w:p w:rsidR="00EC05A6" w:rsidRDefault="00EC05A6" w:rsidP="00EC05A6">
                  <w:pPr>
                    <w:pStyle w:val="Kpalrs1"/>
                    <w:shd w:val="clear" w:color="auto" w:fill="auto"/>
                    <w:ind w:left="20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</w:rPr>
        <w:pict>
          <v:shape id="Text Box 14" o:spid="_x0000_s1033" type="#_x0000_t202" style="position:absolute;margin-left:305.75pt;margin-top:235.6pt;width:43pt;height:25.2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" filled="f" stroked="f">
            <v:textbox style="mso-fit-shape-to-text:t" inset="0,0,0,0">
              <w:txbxContent>
                <w:p w:rsidR="00EC05A6" w:rsidRDefault="00EC05A6" w:rsidP="00EC05A6">
                  <w:pPr>
                    <w:pStyle w:val="Kpalrs1"/>
                    <w:shd w:val="clear" w:color="auto" w:fill="auto"/>
                    <w:ind w:left="20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</w:rPr>
        <w:pict>
          <v:shape id="Text Box 15" o:spid="_x0000_s1034" type="#_x0000_t202" style="position:absolute;margin-left:371.25pt;margin-top:242.5pt;width:46.6pt;height:17.25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rQsA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" filled="f" stroked="f">
            <v:textbox style="mso-fit-shape-to-text:t" inset="0,0,0,0">
              <w:txbxContent>
                <w:p w:rsidR="00EC05A6" w:rsidRDefault="00EC05A6" w:rsidP="00EC05A6">
                  <w:pPr>
                    <w:pStyle w:val="Kpalrs1"/>
                    <w:shd w:val="clear" w:color="auto" w:fill="auto"/>
                    <w:spacing w:after="105" w:line="80" w:lineRule="exact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</w:rPr>
        <w:pict>
          <v:shape id="Text Box 16" o:spid="_x0000_s1035" type="#_x0000_t202" style="position:absolute;margin-left:18.35pt;margin-top:19.05pt;width:16.9pt;height:200.2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" filled="f" stroked="f">
            <v:textbox style="mso-fit-shape-to-text:t" inset="0,0,0,0">
              <w:txbxContent>
                <w:p w:rsidR="00EC05A6" w:rsidRDefault="00EC05A6" w:rsidP="00EC05A6">
                  <w:pPr>
                    <w:pStyle w:val="Szvegtrzs3"/>
                    <w:shd w:val="clear" w:color="auto" w:fill="auto"/>
                    <w:spacing w:before="0" w:after="0" w:line="572" w:lineRule="exact"/>
                    <w:ind w:left="120"/>
                  </w:pPr>
                </w:p>
              </w:txbxContent>
            </v:textbox>
            <w10:wrap anchorx="margin"/>
          </v:shape>
        </w:pict>
      </w:r>
      <w:bookmarkStart w:id="1" w:name="bookmark2"/>
      <w:r w:rsidR="00EC05A6" w:rsidRPr="00994055">
        <w:rPr>
          <w:rFonts w:ascii="Times New Roman" w:hAnsi="Times New Roman" w:cs="Times New Roman"/>
          <w:bCs/>
          <w:sz w:val="28"/>
          <w:szCs w:val="28"/>
        </w:rPr>
        <w:t>2.</w:t>
      </w:r>
      <w:r w:rsidR="00EC05A6" w:rsidRPr="00994055">
        <w:rPr>
          <w:rFonts w:ascii="Times New Roman" w:hAnsi="Times New Roman" w:cs="Times New Roman"/>
          <w:b/>
          <w:sz w:val="28"/>
          <w:szCs w:val="28"/>
        </w:rPr>
        <w:t>Tájékoztatás a Karcagi belvízvédelmi szakasz 2019-20 évi tevékenységéről</w:t>
      </w:r>
      <w:bookmarkEnd w:id="1"/>
    </w:p>
    <w:p w:rsidR="00EC05A6" w:rsidRPr="00994055" w:rsidRDefault="00EC05A6" w:rsidP="0068768E">
      <w:pPr>
        <w:rPr>
          <w:rFonts w:ascii="Times New Roman" w:eastAsia="Times New Roman" w:hAnsi="Times New Roman" w:cs="Times New Roman"/>
          <w:color w:val="auto"/>
          <w:sz w:val="19"/>
          <w:szCs w:val="19"/>
          <w:lang w:eastAsia="en-US"/>
        </w:rPr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320"/>
        <w:jc w:val="both"/>
      </w:pPr>
      <w:r w:rsidRPr="00994055">
        <w:t xml:space="preserve">A klímaváltozás hatására mind gyakoribb a szélsőséges időjárás, a belvízrendszerekkel kapcsolatosan egyre nagyobb az elvárás a vízvisszatartás növelésére, hogy a túl sok csapadék idején be lehessen </w:t>
      </w:r>
      <w:proofErr w:type="spellStart"/>
      <w:r w:rsidRPr="00994055">
        <w:t>tározni</w:t>
      </w:r>
      <w:proofErr w:type="spellEnd"/>
      <w:r w:rsidRPr="00994055">
        <w:t xml:space="preserve"> a vizet az aszályos időszakra, illetve a belvizek minél gyorsabb levezetése is célként jelenik meg. Ennek az elvárásnak megfelelően 2019-ben elindult a „Belvízcsatornák fejlesztése és rekonstrukciója I.” projekt mely az elvártak szerint felülvizsgálva a Villogó belvízcsatorna medrének és műtárgyainak kapacitását, figyelembe véve a megvalósult és a jövőben várható fejlesztési igényeket és a szomszédos </w:t>
      </w:r>
      <w:proofErr w:type="spellStart"/>
      <w:r w:rsidRPr="00994055">
        <w:t>Kakati</w:t>
      </w:r>
      <w:proofErr w:type="spellEnd"/>
      <w:r w:rsidRPr="00994055">
        <w:t xml:space="preserve"> belvíz </w:t>
      </w:r>
      <w:proofErr w:type="spellStart"/>
      <w:r w:rsidRPr="00994055">
        <w:t>öblözetbe</w:t>
      </w:r>
      <w:proofErr w:type="spellEnd"/>
      <w:r w:rsidRPr="00994055">
        <w:t xml:space="preserve"> történő vízátvezetéseket is, a Villogói </w:t>
      </w:r>
      <w:proofErr w:type="spellStart"/>
      <w:r w:rsidRPr="00994055">
        <w:t>öblözet</w:t>
      </w:r>
      <w:proofErr w:type="spellEnd"/>
      <w:r w:rsidRPr="00994055">
        <w:t xml:space="preserve"> komplex működtetésének hatékonysága, a tervezett vízkormányzó, vízvisszatartó műtárgyak, ill. félig stabil kialakítású szivattyútelep létesítésével növelhető. A tervezett műtárgyakkal az öntözővíz a megfelelő területre kormányozható, ott visszatartható, a belvízi üzemben pedig a tervezett szivattyútelep biztosítja a felső vízgyűjtő két településének belvízi biztonságát, növelve a belvízlevezetés hatékonyságát, a védekezési költségek csökkentése mellett.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3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/>
        <w:jc w:val="both"/>
      </w:pPr>
      <w:r w:rsidRPr="00994055">
        <w:rPr>
          <w:rStyle w:val="Szvegtrzs1"/>
          <w:rFonts w:eastAsia="Arial"/>
        </w:rPr>
        <w:t>A projekt során az alábbi főbb munkák valósulnak meg: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/>
        <w:jc w:val="both"/>
      </w:pPr>
      <w:r w:rsidRPr="00994055">
        <w:t>1 db Dombszigeti tiltó bontása és új építése.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320"/>
        <w:jc w:val="both"/>
      </w:pPr>
      <w:r w:rsidRPr="00994055">
        <w:t>1 db új vízszintszabályozó bukózsilipes műtárgy építése (NK-III-2 öntözőfürt főcsatorna 26+770 szelvényébe).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320"/>
        <w:jc w:val="both"/>
      </w:pPr>
      <w:r w:rsidRPr="00994055">
        <w:t>1 db új redőnyös elzáró szerkezetű vízszintszabályzó műtárgy építése (Villogó belvízcsatorna 18+190 szelvényébe).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320"/>
        <w:jc w:val="both"/>
      </w:pPr>
      <w:r w:rsidRPr="00994055">
        <w:t>1 db új, 2x0,5 m</w:t>
      </w:r>
      <w:r w:rsidRPr="00994055">
        <w:rPr>
          <w:vertAlign w:val="superscript"/>
        </w:rPr>
        <w:t>3</w:t>
      </w:r>
      <w:proofErr w:type="gramStart"/>
      <w:r w:rsidRPr="00994055">
        <w:t>/s kapacitású</w:t>
      </w:r>
      <w:proofErr w:type="gramEnd"/>
      <w:r w:rsidRPr="00994055">
        <w:t>, félig stabil kialakítású szivattyútelep építése (Villogó belvízcsatorna 30+362 szelvényében, a meglévő bújtatónál).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320"/>
        <w:jc w:val="both"/>
      </w:pPr>
      <w:r w:rsidRPr="00994055">
        <w:t>1,381 km töltéskorona stabilizáció kialakítása az NK-III-2 öntözőfürt főcsatorna jobb parti töltésén a 7+090 - 8+471 szelvények között.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/>
        <w:jc w:val="both"/>
      </w:pPr>
      <w:r w:rsidRPr="00994055">
        <w:t>A Villogó belvízcsatorna 0+000 - 37+470 km. szelvények közötti mederkotrása,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320"/>
        <w:jc w:val="both"/>
      </w:pPr>
      <w:r w:rsidRPr="00994055">
        <w:t xml:space="preserve">A fenti projekten kívül természetesen továbbra is saját forrásból valósítjuk meg a belvízrendszer fenntartását. Ennek keretében a tavalyi évben az alábbi munkanemekben végeztünk fenntartást, karbantartást a belvízelvezető műveinken: </w:t>
      </w:r>
      <w:r w:rsidR="0068768E" w:rsidRPr="00994055">
        <w:t>gaztalanítás</w:t>
      </w:r>
      <w:r w:rsidRPr="00994055">
        <w:rPr>
          <w:rStyle w:val="SzvegtrzsFlkvr"/>
          <w:rFonts w:eastAsia="Arial"/>
        </w:rPr>
        <w:t xml:space="preserve">268 km, </w:t>
      </w:r>
      <w:r w:rsidRPr="00994055">
        <w:t xml:space="preserve">vegyszeres gyomirtás </w:t>
      </w:r>
      <w:r w:rsidRPr="00994055">
        <w:rPr>
          <w:rStyle w:val="SzvegtrzsFlkvr"/>
          <w:rFonts w:eastAsia="Arial"/>
        </w:rPr>
        <w:t xml:space="preserve">51,5 km, </w:t>
      </w:r>
      <w:r w:rsidRPr="00994055">
        <w:t xml:space="preserve">kotrás </w:t>
      </w:r>
      <w:r w:rsidRPr="00994055">
        <w:rPr>
          <w:rStyle w:val="SzvegtrzsFlkvr"/>
          <w:rFonts w:eastAsia="Arial"/>
        </w:rPr>
        <w:t>33 km.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320"/>
        <w:jc w:val="both"/>
      </w:pPr>
      <w:r w:rsidRPr="00994055">
        <w:t>A belvizes időszakra történő felkészülést továbbra is egész évben folyamatosan végezzük, különös tekintettel a belterületekhez kapcsolódó műveinken. A feladataink elvégzését saját erő, közfoglalkoztatottak, illetve vállalkozók bevonásával oldjuk meg.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320"/>
        <w:jc w:val="both"/>
      </w:pPr>
      <w:r w:rsidRPr="00994055">
        <w:t xml:space="preserve">A tavalyi évben a szakaszon egy alkalommal kellett belvízvédelmi fokozatot elrendelni összesen </w:t>
      </w:r>
      <w:r w:rsidRPr="00994055">
        <w:rPr>
          <w:rStyle w:val="SzvegtrzsFlkvr"/>
          <w:rFonts w:eastAsia="Arial"/>
        </w:rPr>
        <w:t>6 napig.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320"/>
        <w:jc w:val="both"/>
      </w:pPr>
      <w:r w:rsidRPr="00994055">
        <w:t>Az idei évben a mai napig inkább a csapadékhiány a jellemző, ezért belvízvédelmi fokozat eddig nem került elrendelésre.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3"/>
        <w:jc w:val="both"/>
      </w:pPr>
      <w:r w:rsidRPr="00994055">
        <w:t xml:space="preserve">Az elmúlt években az átvételre </w:t>
      </w:r>
      <w:proofErr w:type="gramStart"/>
      <w:r w:rsidRPr="00994055">
        <w:t>került</w:t>
      </w:r>
      <w:proofErr w:type="gramEnd"/>
      <w:r w:rsidRPr="00994055">
        <w:t xml:space="preserve"> és a saját műveink állapota sokat javult. Egyre kevesebb a száma a kevésbé jó karban lévő csatornáknak és műtárgyaknak, melyek rendbetételét folyamatosan végezzük. A </w:t>
      </w:r>
      <w:r w:rsidR="009F47CC" w:rsidRPr="00994055">
        <w:t>vízkár elhárítási</w:t>
      </w:r>
      <w:r w:rsidRPr="00994055">
        <w:t xml:space="preserve"> műveink részéről megállapítható, hogy összességében rendeltetésszerű használatra alkalmas állapotban vannak, köszönhetően az elmúlt évek kedvező pénzügyi helyzetének, illetve a közmunka programnak.</w:t>
      </w:r>
    </w:p>
    <w:p w:rsidR="00CA5B79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3"/>
        <w:jc w:val="both"/>
      </w:pPr>
      <w:r w:rsidRPr="00994055">
        <w:t>Végezetül elmondható, hogy a környezetünkben élő belvízvédekezéssel kapcsolatban lévő szervezetekkel, illetve gazdákkal jó a kapcsolatunk, a felmerülő problémákat igyekszünk mindig rövid idő alatt megoldani.</w:t>
      </w:r>
    </w:p>
    <w:p w:rsidR="00CA5B79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3"/>
        <w:jc w:val="both"/>
        <w:rPr>
          <w:b/>
          <w:iCs/>
          <w:color w:val="FF0000"/>
        </w:rPr>
      </w:pPr>
      <w:r w:rsidRPr="00994055">
        <w:rPr>
          <w:b/>
          <w:bCs/>
        </w:rPr>
        <w:t xml:space="preserve">A Városi Önkormányzat Városgondnoksága képviseletében Molnár Pál igazgató az alábbi tájékoztatást adta a </w:t>
      </w:r>
      <w:r w:rsidRPr="00994055">
        <w:rPr>
          <w:b/>
          <w:iCs/>
        </w:rPr>
        <w:t>Karcag város csapadékvíz elvezető rendszerének helyzetéről, a 2019. évben végzett és a 2020. évben tervezet</w:t>
      </w:r>
      <w:r w:rsidR="00CA5B79" w:rsidRPr="00994055">
        <w:rPr>
          <w:b/>
          <w:iCs/>
        </w:rPr>
        <w:t>t kapcsolódó kiviteli munkáiról</w:t>
      </w:r>
      <w:r w:rsidR="008854C2" w:rsidRPr="004037F8">
        <w:rPr>
          <w:b/>
          <w:iCs/>
        </w:rPr>
        <w:t>:</w:t>
      </w:r>
    </w:p>
    <w:p w:rsidR="00CA5B79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3"/>
        <w:jc w:val="both"/>
        <w:rPr>
          <w:lang w:eastAsia="zh-CN"/>
        </w:rPr>
      </w:pPr>
      <w:r w:rsidRPr="00994055">
        <w:rPr>
          <w:lang w:eastAsia="zh-CN"/>
        </w:rPr>
        <w:t xml:space="preserve">A város belterületén kiépített csapadékvíz-elvezető rendszerének gerincét mintegy 1000 hektáros területen 5 </w:t>
      </w:r>
      <w:proofErr w:type="spellStart"/>
      <w:r w:rsidRPr="00994055">
        <w:rPr>
          <w:lang w:eastAsia="zh-CN"/>
        </w:rPr>
        <w:t>öblözetre</w:t>
      </w:r>
      <w:proofErr w:type="spellEnd"/>
      <w:r w:rsidRPr="00994055">
        <w:rPr>
          <w:lang w:eastAsia="zh-CN"/>
        </w:rPr>
        <w:t xml:space="preserve"> osztva 5 db főgyűjtő csatorna és a hozzájuk csatlakozó záportározók </w:t>
      </w:r>
      <w:proofErr w:type="spellStart"/>
      <w:r w:rsidRPr="00994055">
        <w:rPr>
          <w:lang w:eastAsia="zh-CN"/>
        </w:rPr>
        <w:t>alkotják.Ezen</w:t>
      </w:r>
      <w:proofErr w:type="spellEnd"/>
      <w:r w:rsidRPr="00994055">
        <w:rPr>
          <w:lang w:eastAsia="zh-CN"/>
        </w:rPr>
        <w:t xml:space="preserve"> művek akadálymentes működésének biztosítása érdekében, beleértve az utcai fürtcsatornákat is, rendszeres, tervszerű karbantartásra van </w:t>
      </w:r>
      <w:proofErr w:type="spellStart"/>
      <w:r w:rsidRPr="00994055">
        <w:rPr>
          <w:lang w:eastAsia="zh-CN"/>
        </w:rPr>
        <w:t>szükség.</w:t>
      </w:r>
      <w:proofErr w:type="gramStart"/>
      <w:r w:rsidRPr="00994055">
        <w:rPr>
          <w:lang w:eastAsia="zh-CN"/>
        </w:rPr>
        <w:t>A</w:t>
      </w:r>
      <w:proofErr w:type="spellEnd"/>
      <w:proofErr w:type="gramEnd"/>
      <w:r w:rsidRPr="00994055">
        <w:rPr>
          <w:lang w:eastAsia="zh-CN"/>
        </w:rPr>
        <w:t xml:space="preserve"> munkák elvégzésére a korábbi évekhez hasonlóan úgy 2019-ben és 2020. évben is a START munkaprogram keretén belül biztosított anyagi és humán erőforrások segítségével kerülhet sor az alábbiak szerint.</w:t>
      </w: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jc w:val="both"/>
        <w:rPr>
          <w:lang w:eastAsia="zh-CN"/>
        </w:rPr>
      </w:pPr>
      <w:r w:rsidRPr="00994055">
        <w:rPr>
          <w:b/>
          <w:bCs/>
          <w:u w:val="single"/>
          <w:lang w:eastAsia="zh-CN"/>
        </w:rPr>
        <w:lastRenderedPageBreak/>
        <w:t>2019-ben végzett munkák: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:rsidR="00EC05A6" w:rsidRPr="00994055" w:rsidRDefault="00EC05A6" w:rsidP="0068768E">
      <w:pPr>
        <w:widowControl/>
        <w:numPr>
          <w:ilvl w:val="0"/>
          <w:numId w:val="3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Tavaszi nagytakarítás:</w:t>
      </w:r>
    </w:p>
    <w:p w:rsidR="00EC05A6" w:rsidRPr="00994055" w:rsidRDefault="00EC05A6" w:rsidP="0068768E">
      <w:pPr>
        <w:suppressAutoHyphens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:rsidR="00EC05A6" w:rsidRPr="00994055" w:rsidRDefault="00EC05A6" w:rsidP="0068768E">
      <w:pPr>
        <w:widowControl/>
        <w:numPr>
          <w:ilvl w:val="0"/>
          <w:numId w:val="4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>Csapadékvíz-elvezető csatornák tisztítása /</w:t>
      </w: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gaztalanítás</w:t>
      </w:r>
      <w:r w:rsidR="00D2467A">
        <w:rPr>
          <w:rFonts w:ascii="Times New Roman" w:eastAsia="Times New Roman" w:hAnsi="Times New Roman" w:cs="Times New Roman"/>
          <w:lang w:eastAsia="zh-CN"/>
        </w:rPr>
        <w:t>a</w:t>
      </w:r>
      <w:proofErr w:type="spellEnd"/>
      <w:r w:rsidRPr="00994055">
        <w:rPr>
          <w:rFonts w:ascii="Times New Roman" w:eastAsia="Times New Roman" w:hAnsi="Times New Roman" w:cs="Times New Roman"/>
          <w:lang w:eastAsia="zh-CN"/>
        </w:rPr>
        <w:t>, cserjeirtás, uszadék eltávolítása/ a város teljes területén ~ 1000 ha</w:t>
      </w:r>
    </w:p>
    <w:p w:rsidR="00EC05A6" w:rsidRPr="00994055" w:rsidRDefault="00EC05A6" w:rsidP="0068768E">
      <w:pPr>
        <w:suppressAutoHyphens/>
        <w:ind w:left="720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C05A6" w:rsidRPr="00994055" w:rsidRDefault="00EC05A6" w:rsidP="0068768E">
      <w:pPr>
        <w:widowControl/>
        <w:numPr>
          <w:ilvl w:val="0"/>
          <w:numId w:val="3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Csapadékvíz-elvezető csatornák korszerűsítése /zárt csatornák/: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:rsidR="00EC05A6" w:rsidRPr="00994055" w:rsidRDefault="00EC05A6" w:rsidP="0068768E">
      <w:pPr>
        <w:widowControl/>
        <w:numPr>
          <w:ilvl w:val="0"/>
          <w:numId w:val="5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 xml:space="preserve">Tőkés utca 360 </w:t>
      </w: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fm</w:t>
      </w:r>
      <w:proofErr w:type="spellEnd"/>
      <w:r w:rsidRPr="00994055">
        <w:rPr>
          <w:rFonts w:ascii="Times New Roman" w:eastAsia="Times New Roman" w:hAnsi="Times New Roman" w:cs="Times New Roman"/>
          <w:lang w:eastAsia="zh-CN"/>
        </w:rPr>
        <w:t>. /Szeles - Huszár között/</w:t>
      </w:r>
    </w:p>
    <w:p w:rsidR="00EC05A6" w:rsidRPr="00994055" w:rsidRDefault="00EC05A6" w:rsidP="0068768E">
      <w:pPr>
        <w:widowControl/>
        <w:numPr>
          <w:ilvl w:val="0"/>
          <w:numId w:val="5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 xml:space="preserve">Sándor utca 225 </w:t>
      </w: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fm</w:t>
      </w:r>
      <w:proofErr w:type="spellEnd"/>
      <w:r w:rsidRPr="00994055">
        <w:rPr>
          <w:rFonts w:ascii="Times New Roman" w:eastAsia="Times New Roman" w:hAnsi="Times New Roman" w:cs="Times New Roman"/>
          <w:lang w:eastAsia="zh-CN"/>
        </w:rPr>
        <w:t>. /Magyar - Tőkés között/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    </w:t>
      </w:r>
      <w:proofErr w:type="spellStart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>III</w:t>
      </w:r>
      <w:proofErr w:type="spellEnd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. </w:t>
      </w: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Csapadékvíz elvezető árok kiépítése: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widowControl/>
        <w:numPr>
          <w:ilvl w:val="0"/>
          <w:numId w:val="6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 xml:space="preserve">Tisza utca 250 </w:t>
      </w: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fm</w:t>
      </w:r>
      <w:proofErr w:type="spellEnd"/>
      <w:r w:rsidRPr="00994055">
        <w:rPr>
          <w:rFonts w:ascii="Times New Roman" w:eastAsia="Times New Roman" w:hAnsi="Times New Roman" w:cs="Times New Roman"/>
          <w:lang w:eastAsia="zh-CN"/>
        </w:rPr>
        <w:t xml:space="preserve">. /Bócsai - Szűcs S. </w:t>
      </w:r>
      <w:proofErr w:type="gramStart"/>
      <w:r w:rsidRPr="00994055">
        <w:rPr>
          <w:rFonts w:ascii="Times New Roman" w:eastAsia="Times New Roman" w:hAnsi="Times New Roman" w:cs="Times New Roman"/>
          <w:lang w:eastAsia="zh-CN"/>
        </w:rPr>
        <w:t>között</w:t>
      </w:r>
      <w:proofErr w:type="gramEnd"/>
      <w:r w:rsidRPr="00994055">
        <w:rPr>
          <w:rFonts w:ascii="Times New Roman" w:eastAsia="Times New Roman" w:hAnsi="Times New Roman" w:cs="Times New Roman"/>
          <w:lang w:eastAsia="zh-CN"/>
        </w:rPr>
        <w:t>/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>IV</w:t>
      </w:r>
      <w:proofErr w:type="spellEnd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. </w:t>
      </w: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Meglévő árokrekonstrukciója, hrsz.: 4587: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widowControl/>
        <w:numPr>
          <w:ilvl w:val="0"/>
          <w:numId w:val="7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 xml:space="preserve">990 </w:t>
      </w: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fm</w:t>
      </w:r>
      <w:proofErr w:type="spellEnd"/>
      <w:r w:rsidRPr="00994055">
        <w:rPr>
          <w:rFonts w:ascii="Times New Roman" w:eastAsia="Times New Roman" w:hAnsi="Times New Roman" w:cs="Times New Roman"/>
          <w:lang w:eastAsia="zh-CN"/>
        </w:rPr>
        <w:t xml:space="preserve">. /Szűcs S. - </w:t>
      </w: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Hatvanmalom</w:t>
      </w:r>
      <w:proofErr w:type="spellEnd"/>
      <w:r w:rsidRPr="00994055">
        <w:rPr>
          <w:rFonts w:ascii="Times New Roman" w:eastAsia="Times New Roman" w:hAnsi="Times New Roman" w:cs="Times New Roman"/>
          <w:lang w:eastAsia="zh-CN"/>
        </w:rPr>
        <w:t xml:space="preserve"> u. között/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    V. </w:t>
      </w: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Csapadékvíz-elvezető árok rendezése: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Ind w:w="2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74"/>
        <w:gridCol w:w="1533"/>
      </w:tblGrid>
      <w:tr w:rsidR="00EC05A6" w:rsidRPr="00994055" w:rsidTr="003B7C61">
        <w:tc>
          <w:tcPr>
            <w:tcW w:w="237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-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Kuthen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 u.</w:t>
            </w:r>
          </w:p>
        </w:tc>
        <w:tc>
          <w:tcPr>
            <w:tcW w:w="1533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540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237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- Kungát u. </w:t>
            </w:r>
          </w:p>
        </w:tc>
        <w:tc>
          <w:tcPr>
            <w:tcW w:w="1533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630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237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- Koppány u. </w:t>
            </w:r>
          </w:p>
        </w:tc>
        <w:tc>
          <w:tcPr>
            <w:tcW w:w="1533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525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237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- Ketel u. </w:t>
            </w:r>
          </w:p>
        </w:tc>
        <w:tc>
          <w:tcPr>
            <w:tcW w:w="1533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530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237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- Hajnal u. </w:t>
            </w:r>
          </w:p>
        </w:tc>
        <w:tc>
          <w:tcPr>
            <w:tcW w:w="1533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480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</w:tbl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>VI</w:t>
      </w:r>
      <w:proofErr w:type="spellEnd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. </w:t>
      </w: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Nádvágás, cserjeirtás, iszapkitermelés: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Ind w:w="24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7"/>
        <w:gridCol w:w="1566"/>
      </w:tblGrid>
      <w:tr w:rsidR="00EC05A6" w:rsidRPr="00994055" w:rsidTr="003B7C61">
        <w:tc>
          <w:tcPr>
            <w:tcW w:w="2407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1-0-0 Főgyűjtő</w:t>
            </w:r>
          </w:p>
        </w:tc>
        <w:tc>
          <w:tcPr>
            <w:tcW w:w="1566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1010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2407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2-0-0 Főgyűjtő</w:t>
            </w:r>
          </w:p>
        </w:tc>
        <w:tc>
          <w:tcPr>
            <w:tcW w:w="1566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2113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2407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3-0-0 Főgyűjtő</w:t>
            </w:r>
          </w:p>
        </w:tc>
        <w:tc>
          <w:tcPr>
            <w:tcW w:w="1566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540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2407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4-0-0 Főgyűjtő</w:t>
            </w:r>
          </w:p>
        </w:tc>
        <w:tc>
          <w:tcPr>
            <w:tcW w:w="1566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650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</w:tbl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EC05A6" w:rsidP="0068768E">
      <w:pPr>
        <w:pStyle w:val="Szvegtrzs3"/>
        <w:shd w:val="clear" w:color="auto" w:fill="auto"/>
        <w:spacing w:before="0" w:after="0" w:line="240" w:lineRule="auto"/>
        <w:ind w:left="20" w:right="20"/>
        <w:jc w:val="both"/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Záportározók:</w:t>
      </w:r>
    </w:p>
    <w:p w:rsidR="00EC05A6" w:rsidRPr="00994055" w:rsidRDefault="00EC05A6" w:rsidP="0068768E">
      <w:pPr>
        <w:suppressAutoHyphens/>
        <w:ind w:left="720"/>
        <w:rPr>
          <w:rFonts w:ascii="Times New Roman" w:eastAsia="Times New Roman" w:hAnsi="Times New Roman" w:cs="Times New Roman"/>
          <w:u w:val="single"/>
          <w:lang w:eastAsia="zh-CN"/>
        </w:rPr>
      </w:pPr>
    </w:p>
    <w:tbl>
      <w:tblPr>
        <w:tblW w:w="0" w:type="auto"/>
        <w:tblInd w:w="2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40"/>
        <w:gridCol w:w="1565"/>
      </w:tblGrid>
      <w:tr w:rsidR="00EC05A6" w:rsidRPr="00994055" w:rsidTr="003B7C61">
        <w:tc>
          <w:tcPr>
            <w:tcW w:w="2440" w:type="dxa"/>
            <w:shd w:val="clear" w:color="auto" w:fill="auto"/>
            <w:vAlign w:val="center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Akácos úti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1,2 ha</w:t>
            </w:r>
          </w:p>
        </w:tc>
      </w:tr>
      <w:tr w:rsidR="00EC05A6" w:rsidRPr="00994055" w:rsidTr="003B7C61">
        <w:tc>
          <w:tcPr>
            <w:tcW w:w="2440" w:type="dxa"/>
            <w:shd w:val="clear" w:color="auto" w:fill="auto"/>
            <w:vAlign w:val="center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Bikás tó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6,3 ha</w:t>
            </w:r>
          </w:p>
        </w:tc>
      </w:tr>
      <w:tr w:rsidR="00EC05A6" w:rsidRPr="00994055" w:rsidTr="003B7C61">
        <w:tc>
          <w:tcPr>
            <w:tcW w:w="2440" w:type="dxa"/>
            <w:shd w:val="clear" w:color="auto" w:fill="auto"/>
            <w:vAlign w:val="center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Telep utcai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7,6 ha</w:t>
            </w:r>
          </w:p>
        </w:tc>
      </w:tr>
      <w:tr w:rsidR="00EC05A6" w:rsidRPr="00994055" w:rsidTr="003B7C61">
        <w:tc>
          <w:tcPr>
            <w:tcW w:w="2440" w:type="dxa"/>
            <w:shd w:val="clear" w:color="auto" w:fill="auto"/>
            <w:vAlign w:val="center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Kápolna utcai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2,1 ha</w:t>
            </w:r>
          </w:p>
        </w:tc>
      </w:tr>
      <w:tr w:rsidR="00EC05A6" w:rsidRPr="00994055" w:rsidTr="003B7C61">
        <w:tc>
          <w:tcPr>
            <w:tcW w:w="2440" w:type="dxa"/>
            <w:shd w:val="clear" w:color="auto" w:fill="auto"/>
            <w:vAlign w:val="center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Északi tározó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12,3 ha</w:t>
            </w:r>
          </w:p>
        </w:tc>
      </w:tr>
    </w:tbl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68768E" w:rsidRPr="00994055" w:rsidRDefault="0068768E" w:rsidP="0068768E">
      <w:pPr>
        <w:suppressAutoHyphens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68768E" w:rsidRPr="00994055" w:rsidRDefault="0068768E" w:rsidP="0068768E">
      <w:pPr>
        <w:suppressAutoHyphens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>VII</w:t>
      </w:r>
      <w:proofErr w:type="spellEnd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. </w:t>
      </w: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Őszi nagytakarítás: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05A6" w:rsidRPr="00994055" w:rsidRDefault="00EC05A6" w:rsidP="0068768E">
      <w:pPr>
        <w:widowControl/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>A város teljes területén ~ 1000 ha.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>VIII</w:t>
      </w:r>
      <w:proofErr w:type="spellEnd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. </w:t>
      </w: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Műtárgyak: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u w:val="single"/>
          <w:lang w:eastAsia="zh-CN"/>
        </w:rPr>
        <w:t>A rendszerhez tartozik 4 db kiépített szivattyútelep, úgymint: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widowControl/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Veresőrház</w:t>
      </w:r>
      <w:proofErr w:type="spellEnd"/>
    </w:p>
    <w:p w:rsidR="00EC05A6" w:rsidRPr="00994055" w:rsidRDefault="00EC05A6" w:rsidP="0068768E">
      <w:pPr>
        <w:widowControl/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 xml:space="preserve">Csokonai úti </w:t>
      </w:r>
      <w:proofErr w:type="gramStart"/>
      <w:r w:rsidRPr="00994055">
        <w:rPr>
          <w:rFonts w:ascii="Times New Roman" w:eastAsia="Times New Roman" w:hAnsi="Times New Roman" w:cs="Times New Roman"/>
          <w:lang w:eastAsia="zh-CN"/>
        </w:rPr>
        <w:t>szivattyú állás</w:t>
      </w:r>
      <w:proofErr w:type="gramEnd"/>
    </w:p>
    <w:p w:rsidR="00EC05A6" w:rsidRPr="00994055" w:rsidRDefault="00EC05A6" w:rsidP="0068768E">
      <w:pPr>
        <w:widowControl/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Nagyvénkerti</w:t>
      </w:r>
      <w:proofErr w:type="spellEnd"/>
      <w:r w:rsidRPr="00994055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gramStart"/>
      <w:r w:rsidRPr="00994055">
        <w:rPr>
          <w:rFonts w:ascii="Times New Roman" w:eastAsia="Times New Roman" w:hAnsi="Times New Roman" w:cs="Times New Roman"/>
          <w:lang w:eastAsia="zh-CN"/>
        </w:rPr>
        <w:t>szivattyú állás</w:t>
      </w:r>
      <w:proofErr w:type="gramEnd"/>
    </w:p>
    <w:p w:rsidR="00EC05A6" w:rsidRPr="00994055" w:rsidRDefault="00EC05A6" w:rsidP="0068768E">
      <w:pPr>
        <w:widowControl/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 xml:space="preserve">Tesco </w:t>
      </w:r>
      <w:proofErr w:type="gramStart"/>
      <w:r w:rsidRPr="00994055">
        <w:rPr>
          <w:rFonts w:ascii="Times New Roman" w:eastAsia="Times New Roman" w:hAnsi="Times New Roman" w:cs="Times New Roman"/>
          <w:lang w:eastAsia="zh-CN"/>
        </w:rPr>
        <w:t>szivattyú állás</w:t>
      </w:r>
      <w:proofErr w:type="gramEnd"/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ind w:left="720"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u w:val="single"/>
          <w:lang w:eastAsia="zh-CN"/>
        </w:rPr>
        <w:t>Tiltás átereszek:</w:t>
      </w:r>
    </w:p>
    <w:p w:rsidR="00EC05A6" w:rsidRPr="00994055" w:rsidRDefault="00EC05A6" w:rsidP="0068768E">
      <w:pPr>
        <w:widowControl/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>Bikás tó /Déli utca/</w:t>
      </w:r>
    </w:p>
    <w:p w:rsidR="00EC05A6" w:rsidRPr="00994055" w:rsidRDefault="00EC05A6" w:rsidP="0068768E">
      <w:pPr>
        <w:widowControl/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>Vágóhíd utca /Füredi csatorna – 3-0-0 torkolat/</w:t>
      </w:r>
    </w:p>
    <w:p w:rsidR="00EC05A6" w:rsidRPr="00994055" w:rsidRDefault="00EC05A6" w:rsidP="0068768E">
      <w:pPr>
        <w:widowControl/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>Tó utca – Nyár utcakereszteződés</w:t>
      </w:r>
    </w:p>
    <w:p w:rsidR="00EC05A6" w:rsidRPr="00994055" w:rsidRDefault="00EC05A6" w:rsidP="0068768E">
      <w:pPr>
        <w:widowControl/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Veresőrház</w:t>
      </w:r>
      <w:proofErr w:type="spellEnd"/>
    </w:p>
    <w:p w:rsidR="00EC05A6" w:rsidRPr="00994055" w:rsidRDefault="00EC05A6" w:rsidP="0068768E">
      <w:pPr>
        <w:widowControl/>
        <w:numPr>
          <w:ilvl w:val="0"/>
          <w:numId w:val="9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>Akácos út – Csokonai kereszteződés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>A fenti művek karbantartását szükség szerinti javítását egész évben folyamatosan végezzük.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68768E" w:rsidRPr="00994055" w:rsidRDefault="0068768E" w:rsidP="0068768E">
      <w:pPr>
        <w:suppressAutoHyphens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2020-ra tervezett feladatok: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:rsidR="0068768E" w:rsidRPr="00994055" w:rsidRDefault="0068768E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>I.</w:t>
      </w:r>
      <w:proofErr w:type="gramStart"/>
      <w:r w:rsidRPr="00994055">
        <w:rPr>
          <w:rFonts w:ascii="Times New Roman" w:eastAsia="Times New Roman" w:hAnsi="Times New Roman" w:cs="Times New Roman"/>
          <w:lang w:eastAsia="zh-CN"/>
        </w:rPr>
        <w:t>A</w:t>
      </w:r>
      <w:proofErr w:type="spellEnd"/>
      <w:proofErr w:type="gramEnd"/>
      <w:r w:rsidRPr="00994055">
        <w:rPr>
          <w:rFonts w:ascii="Times New Roman" w:eastAsia="Times New Roman" w:hAnsi="Times New Roman" w:cs="Times New Roman"/>
          <w:lang w:eastAsia="zh-CN"/>
        </w:rPr>
        <w:t xml:space="preserve"> tavaszi árok tisztítási munkák elvégzését követően a START munkaprogram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 xml:space="preserve">          </w:t>
      </w:r>
      <w:proofErr w:type="gramStart"/>
      <w:r w:rsidRPr="00994055">
        <w:rPr>
          <w:rFonts w:ascii="Times New Roman" w:eastAsia="Times New Roman" w:hAnsi="Times New Roman" w:cs="Times New Roman"/>
          <w:lang w:eastAsia="zh-CN"/>
        </w:rPr>
        <w:t>tartalmát</w:t>
      </w:r>
      <w:proofErr w:type="gramEnd"/>
      <w:r w:rsidRPr="00994055">
        <w:rPr>
          <w:rFonts w:ascii="Times New Roman" w:eastAsia="Times New Roman" w:hAnsi="Times New Roman" w:cs="Times New Roman"/>
          <w:lang w:eastAsia="zh-CN"/>
        </w:rPr>
        <w:t xml:space="preserve"> kívánjuk megvalósítani az alábbi feladatok szerint: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8768E" w:rsidRPr="00994055" w:rsidRDefault="0068768E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>II</w:t>
      </w:r>
      <w:proofErr w:type="spellEnd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. </w:t>
      </w: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Csapadékvíz-elvezető árok korszerűsítése /zárt csatorna/: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77"/>
        <w:gridCol w:w="1586"/>
      </w:tblGrid>
      <w:tr w:rsidR="00EC05A6" w:rsidRPr="00994055" w:rsidTr="003B7C61">
        <w:tc>
          <w:tcPr>
            <w:tcW w:w="2377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Rimaszombati u.</w:t>
            </w:r>
          </w:p>
        </w:tc>
        <w:tc>
          <w:tcPr>
            <w:tcW w:w="1586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75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2377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- Pillangó u. </w:t>
            </w:r>
          </w:p>
        </w:tc>
        <w:tc>
          <w:tcPr>
            <w:tcW w:w="1586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70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2377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- Szabó J. u. </w:t>
            </w:r>
          </w:p>
        </w:tc>
        <w:tc>
          <w:tcPr>
            <w:tcW w:w="1586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50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</w:tbl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68768E" w:rsidRPr="00994055" w:rsidRDefault="0068768E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>III</w:t>
      </w:r>
      <w:proofErr w:type="spellEnd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. </w:t>
      </w: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Árokrekonstrukció: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4"/>
        <w:gridCol w:w="3674"/>
      </w:tblGrid>
      <w:tr w:rsidR="00EC05A6" w:rsidRPr="00994055" w:rsidTr="003B7C61">
        <w:tc>
          <w:tcPr>
            <w:tcW w:w="211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Vágóhíd utca</w:t>
            </w:r>
          </w:p>
        </w:tc>
        <w:tc>
          <w:tcPr>
            <w:tcW w:w="367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510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211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Kacsóh utca</w:t>
            </w:r>
          </w:p>
        </w:tc>
        <w:tc>
          <w:tcPr>
            <w:tcW w:w="367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345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. /Hajnal – Ady között/ </w:t>
            </w:r>
          </w:p>
        </w:tc>
      </w:tr>
      <w:tr w:rsidR="00EC05A6" w:rsidRPr="00994055" w:rsidTr="003B7C61">
        <w:tc>
          <w:tcPr>
            <w:tcW w:w="211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Napsugár utca</w:t>
            </w:r>
          </w:p>
        </w:tc>
        <w:tc>
          <w:tcPr>
            <w:tcW w:w="367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180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 /Vágóhíd u. - Cserepes/</w:t>
            </w:r>
          </w:p>
        </w:tc>
      </w:tr>
      <w:tr w:rsidR="00EC05A6" w:rsidRPr="00994055" w:rsidTr="003B7C61">
        <w:tc>
          <w:tcPr>
            <w:tcW w:w="211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Nyár utca</w:t>
            </w:r>
          </w:p>
        </w:tc>
        <w:tc>
          <w:tcPr>
            <w:tcW w:w="367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240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. /Arany J. - </w:t>
            </w:r>
            <w:proofErr w:type="gram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Sugár út</w:t>
            </w:r>
            <w:proofErr w:type="gram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 között/</w:t>
            </w:r>
          </w:p>
        </w:tc>
      </w:tr>
      <w:tr w:rsidR="00EC05A6" w:rsidRPr="00994055" w:rsidTr="003B7C61">
        <w:tc>
          <w:tcPr>
            <w:tcW w:w="211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- Liget utca</w:t>
            </w:r>
          </w:p>
        </w:tc>
        <w:tc>
          <w:tcPr>
            <w:tcW w:w="3674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180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 /Erkel F. - Madarasi/</w:t>
            </w:r>
          </w:p>
        </w:tc>
      </w:tr>
    </w:tbl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68768E" w:rsidRPr="00994055" w:rsidRDefault="0068768E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>IV</w:t>
      </w:r>
      <w:proofErr w:type="spellEnd"/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. </w:t>
      </w: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Új csatorna építése: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05A6" w:rsidRDefault="00EC05A6" w:rsidP="0068768E">
      <w:pPr>
        <w:widowControl/>
        <w:numPr>
          <w:ilvl w:val="0"/>
          <w:numId w:val="10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 xml:space="preserve">Tisza utca </w:t>
      </w: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II</w:t>
      </w:r>
      <w:proofErr w:type="spellEnd"/>
      <w:r w:rsidRPr="00994055">
        <w:rPr>
          <w:rFonts w:ascii="Times New Roman" w:eastAsia="Times New Roman" w:hAnsi="Times New Roman" w:cs="Times New Roman"/>
          <w:lang w:eastAsia="zh-CN"/>
        </w:rPr>
        <w:t>. ütem. Út alatti átvezetések Ø 20 PVC csövekkel /Bócsai – Szűcs S. között</w:t>
      </w:r>
      <w:proofErr w:type="gramStart"/>
      <w:r w:rsidRPr="00994055">
        <w:rPr>
          <w:rFonts w:ascii="Times New Roman" w:eastAsia="Times New Roman" w:hAnsi="Times New Roman" w:cs="Times New Roman"/>
          <w:lang w:eastAsia="zh-CN"/>
        </w:rPr>
        <w:t>/  250</w:t>
      </w:r>
      <w:proofErr w:type="gramEnd"/>
      <w:r w:rsidRPr="00994055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994055">
        <w:rPr>
          <w:rFonts w:ascii="Times New Roman" w:eastAsia="Times New Roman" w:hAnsi="Times New Roman" w:cs="Times New Roman"/>
          <w:lang w:eastAsia="zh-CN"/>
        </w:rPr>
        <w:t>fm</w:t>
      </w:r>
      <w:proofErr w:type="spellEnd"/>
      <w:r w:rsidRPr="00994055">
        <w:rPr>
          <w:rFonts w:ascii="Times New Roman" w:eastAsia="Times New Roman" w:hAnsi="Times New Roman" w:cs="Times New Roman"/>
          <w:lang w:eastAsia="zh-CN"/>
        </w:rPr>
        <w:t>.</w:t>
      </w:r>
    </w:p>
    <w:p w:rsidR="00EE3ACC" w:rsidRPr="00994055" w:rsidRDefault="00EE3ACC" w:rsidP="0068768E">
      <w:pPr>
        <w:widowControl/>
        <w:numPr>
          <w:ilvl w:val="0"/>
          <w:numId w:val="10"/>
        </w:num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b/>
          <w:bCs/>
          <w:lang w:eastAsia="zh-CN"/>
        </w:rPr>
        <w:t xml:space="preserve">V. </w:t>
      </w:r>
      <w:r w:rsidRPr="0099405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Főgyűjtő csatornák /nád és iszapkitermelés/: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5"/>
        <w:gridCol w:w="2222"/>
      </w:tblGrid>
      <w:tr w:rsidR="00EC05A6" w:rsidRPr="00994055" w:rsidTr="003B7C61">
        <w:tc>
          <w:tcPr>
            <w:tcW w:w="1695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1-0-0</w:t>
            </w:r>
          </w:p>
        </w:tc>
        <w:tc>
          <w:tcPr>
            <w:tcW w:w="2222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1010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1695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2-0-0</w:t>
            </w:r>
          </w:p>
        </w:tc>
        <w:tc>
          <w:tcPr>
            <w:tcW w:w="2222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2113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1695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3-0-0</w:t>
            </w:r>
          </w:p>
        </w:tc>
        <w:tc>
          <w:tcPr>
            <w:tcW w:w="2222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540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1695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4-0-0</w:t>
            </w:r>
          </w:p>
        </w:tc>
        <w:tc>
          <w:tcPr>
            <w:tcW w:w="2222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650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  <w:tr w:rsidR="00EC05A6" w:rsidRPr="00994055" w:rsidTr="003B7C61">
        <w:tc>
          <w:tcPr>
            <w:tcW w:w="1695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5-0-0</w:t>
            </w:r>
          </w:p>
        </w:tc>
        <w:tc>
          <w:tcPr>
            <w:tcW w:w="2222" w:type="dxa"/>
            <w:shd w:val="clear" w:color="auto" w:fill="auto"/>
          </w:tcPr>
          <w:p w:rsidR="00EC05A6" w:rsidRPr="00994055" w:rsidRDefault="00EC05A6" w:rsidP="0068768E">
            <w:pPr>
              <w:suppressLineNumbers/>
              <w:overflowPunct w:val="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</w:pPr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 xml:space="preserve">1242 </w:t>
            </w:r>
            <w:proofErr w:type="spellStart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fm</w:t>
            </w:r>
            <w:proofErr w:type="spellEnd"/>
            <w:r w:rsidRPr="00994055">
              <w:rPr>
                <w:rFonts w:ascii="Times New Roman" w:eastAsia="SimSun" w:hAnsi="Times New Roman" w:cs="Times New Roman"/>
                <w:color w:val="00000A"/>
                <w:kern w:val="1"/>
                <w:lang w:eastAsia="zh-CN" w:bidi="hi-IN"/>
              </w:rPr>
              <w:t>.</w:t>
            </w:r>
          </w:p>
        </w:tc>
      </w:tr>
    </w:tbl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E3ACC" w:rsidRPr="00994055" w:rsidRDefault="00EE3ACC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>A meglévő vízépítési műtárgyaink karbantartását egész évben folyamatosan végezzük.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>A hirtelen lehulló nagy mennyiségű csapadék következtében szükséges védekezéshez a kiépített műveken kívül rendelkezésünkre áll 2 db függesztett és 2 db mobil kis szivattyú.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994055">
        <w:rPr>
          <w:rFonts w:ascii="Times New Roman" w:eastAsia="Times New Roman" w:hAnsi="Times New Roman" w:cs="Times New Roman"/>
          <w:lang w:eastAsia="zh-CN"/>
        </w:rPr>
        <w:t xml:space="preserve">A kézi munkaerőt a START </w:t>
      </w:r>
      <w:proofErr w:type="gramStart"/>
      <w:r w:rsidRPr="00994055">
        <w:rPr>
          <w:rFonts w:ascii="Times New Roman" w:eastAsia="Times New Roman" w:hAnsi="Times New Roman" w:cs="Times New Roman"/>
          <w:lang w:eastAsia="zh-CN"/>
        </w:rPr>
        <w:t>munkaprogram forrás</w:t>
      </w:r>
      <w:proofErr w:type="gramEnd"/>
      <w:r w:rsidRPr="00994055">
        <w:rPr>
          <w:rFonts w:ascii="Times New Roman" w:eastAsia="Times New Roman" w:hAnsi="Times New Roman" w:cs="Times New Roman"/>
          <w:lang w:eastAsia="zh-CN"/>
        </w:rPr>
        <w:t xml:space="preserve"> biztosítja.</w:t>
      </w: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:rsidR="00EC05A6" w:rsidRPr="00994055" w:rsidRDefault="00EC05A6" w:rsidP="0068768E">
      <w:pPr>
        <w:ind w:left="20"/>
        <w:jc w:val="both"/>
        <w:rPr>
          <w:rFonts w:ascii="Times New Roman" w:hAnsi="Times New Roman" w:cs="Times New Roman"/>
          <w:b/>
          <w:color w:val="FF0000"/>
        </w:rPr>
      </w:pPr>
      <w:r w:rsidRPr="00994055">
        <w:rPr>
          <w:rFonts w:ascii="Times New Roman" w:hAnsi="Times New Roman" w:cs="Times New Roman"/>
          <w:b/>
        </w:rPr>
        <w:t>A Nagykunsági Mezőgazdasági Vízgazdálkodási Kft képviseletében Györfi János ügyvezető a város közigazgatási területén végzett belvízvédelmi munkákr</w:t>
      </w:r>
      <w:r w:rsidR="008854C2" w:rsidRPr="00994055">
        <w:rPr>
          <w:rFonts w:ascii="Times New Roman" w:hAnsi="Times New Roman" w:cs="Times New Roman"/>
          <w:b/>
        </w:rPr>
        <w:t>ól az alábbi tájékoztatást adta</w:t>
      </w:r>
      <w:r w:rsidR="008854C2" w:rsidRPr="004037F8">
        <w:rPr>
          <w:rFonts w:ascii="Times New Roman" w:hAnsi="Times New Roman" w:cs="Times New Roman"/>
          <w:b/>
          <w:color w:val="auto"/>
        </w:rPr>
        <w:t>:</w:t>
      </w:r>
    </w:p>
    <w:p w:rsidR="00EC05A6" w:rsidRDefault="00EC05A6" w:rsidP="0068768E">
      <w:pPr>
        <w:ind w:left="20"/>
        <w:jc w:val="both"/>
        <w:rPr>
          <w:rFonts w:ascii="Times New Roman" w:hAnsi="Times New Roman" w:cs="Times New Roman"/>
          <w:b/>
        </w:rPr>
      </w:pPr>
    </w:p>
    <w:p w:rsidR="00EE3ACC" w:rsidRPr="00994055" w:rsidRDefault="00EE3ACC" w:rsidP="0068768E">
      <w:pPr>
        <w:ind w:left="20"/>
        <w:jc w:val="both"/>
        <w:rPr>
          <w:rFonts w:ascii="Times New Roman" w:hAnsi="Times New Roman" w:cs="Times New Roman"/>
          <w:b/>
        </w:rPr>
      </w:pPr>
    </w:p>
    <w:p w:rsidR="00EC05A6" w:rsidRPr="00994055" w:rsidRDefault="00126EBD" w:rsidP="0068768E">
      <w:pPr>
        <w:jc w:val="both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>A</w:t>
      </w:r>
      <w:r w:rsidR="00EC05A6" w:rsidRPr="00994055">
        <w:rPr>
          <w:rFonts w:ascii="Times New Roman" w:hAnsi="Times New Roman" w:cs="Times New Roman"/>
        </w:rPr>
        <w:t xml:space="preserve"> Nagykunsági Vízgazdálkodási Társulat tulajdonában lévő Nagykunsági Mezőgazdasági Vízgazdálkodási Kft. a Társulati tagok részére (egyedi megrendelések alapján) önköltségi alapon szolgáltatás jelleggel tudja ellátni feladatait. A Városi Önkormányzat Városgondnokságának megkeresése esetében is teljesítjük megrendeléseiket. </w:t>
      </w:r>
      <w:r w:rsidR="00EC05A6" w:rsidRPr="00994055">
        <w:rPr>
          <w:rFonts w:ascii="Times New Roman" w:hAnsi="Times New Roman" w:cs="Times New Roman"/>
        </w:rPr>
        <w:br/>
        <w:t xml:space="preserve">Viszont a Nagykunsági Vízgazdálkodási Társulat </w:t>
      </w:r>
      <w:r w:rsidR="001C2640" w:rsidRPr="00994055">
        <w:rPr>
          <w:rFonts w:ascii="Times New Roman" w:hAnsi="Times New Roman" w:cs="Times New Roman"/>
          <w:color w:val="auto"/>
        </w:rPr>
        <w:t>n</w:t>
      </w:r>
      <w:r w:rsidR="00EC05A6" w:rsidRPr="00994055">
        <w:rPr>
          <w:rFonts w:ascii="Times New Roman" w:hAnsi="Times New Roman" w:cs="Times New Roman"/>
        </w:rPr>
        <w:t xml:space="preserve">yilvántartásában /kezelésében/ jelenleg </w:t>
      </w:r>
      <w:r w:rsidR="00EC05A6" w:rsidRPr="00994055">
        <w:rPr>
          <w:rFonts w:ascii="Times New Roman" w:hAnsi="Times New Roman" w:cs="Times New Roman"/>
        </w:rPr>
        <w:br/>
        <w:t>284 km hosszúságú harmadlagos belvíz és öntözőcsatorna van. Fenntartásukat 2014-ig a befizetett érdekeltségi díjakból és a vállalásaik /pl. öntözővíz szolgáltatás, vízhasznosítási művek rekonstrukciói stb./ nyereségéből végezte. </w:t>
      </w:r>
      <w:proofErr w:type="gramStart"/>
      <w:r w:rsidR="00EC05A6" w:rsidRPr="00994055">
        <w:rPr>
          <w:rFonts w:ascii="Times New Roman" w:hAnsi="Times New Roman" w:cs="Times New Roman"/>
        </w:rPr>
        <w:t>A</w:t>
      </w:r>
      <w:proofErr w:type="gramEnd"/>
      <w:r w:rsidR="00EC05A6" w:rsidRPr="00994055">
        <w:rPr>
          <w:rFonts w:ascii="Times New Roman" w:hAnsi="Times New Roman" w:cs="Times New Roman"/>
        </w:rPr>
        <w:t xml:space="preserve"> Nagykunsági Vízgazdálkodási Társulat jelenleg alkalmazottak nélkül működő szervezet. A belvíz elvezető csatornák műszaki állapota nagyon rossz, mivel a forráshiány miatt a karbantartási munkákat már közel öt éve nem tudjuk elvégezni. Ezen kívül a társulat érdekeltségi területén  a nyilvántartásunkban nem szereplő harmadlagos művek  összes hossza kb. 450-500 km, melyek műszaki állapota szintén nagyon rossz. Valamilyen forrásból történő felújításuk, majd folyamatos karbantartásuk rendkívül fontos lenne, mert egy komolyabb belvíz esetén a gyors és időben történő vízelvezetésnek ezek a művek lesznek a legfőbb akadályai.</w:t>
      </w:r>
    </w:p>
    <w:p w:rsidR="00EC05A6" w:rsidRPr="00994055" w:rsidRDefault="00EC05A6" w:rsidP="0068768E">
      <w:pPr>
        <w:pStyle w:val="Norml12pt"/>
        <w:spacing w:line="240" w:lineRule="auto"/>
        <w:rPr>
          <w:b/>
        </w:rPr>
      </w:pPr>
      <w:r w:rsidRPr="00994055">
        <w:rPr>
          <w:b/>
        </w:rPr>
        <w:t>A fentiek alapján kérem a tájékoztató megtárgyalását és az alábbi határozati javaslat elfogadását.</w:t>
      </w:r>
    </w:p>
    <w:p w:rsidR="00EC05A6" w:rsidRPr="00994055" w:rsidRDefault="00EC05A6" w:rsidP="0068768E">
      <w:pPr>
        <w:ind w:left="20"/>
        <w:jc w:val="both"/>
        <w:rPr>
          <w:rFonts w:ascii="Times New Roman" w:hAnsi="Times New Roman" w:cs="Times New Roman"/>
          <w:b/>
        </w:rPr>
      </w:pPr>
    </w:p>
    <w:p w:rsidR="00EC05A6" w:rsidRPr="00994055" w:rsidRDefault="00EC05A6" w:rsidP="0068768E">
      <w:pPr>
        <w:ind w:left="20"/>
        <w:jc w:val="both"/>
        <w:rPr>
          <w:rFonts w:ascii="Times New Roman" w:hAnsi="Times New Roman" w:cs="Times New Roman"/>
          <w:b/>
        </w:rPr>
      </w:pPr>
    </w:p>
    <w:p w:rsidR="00CA5B79" w:rsidRPr="00994055" w:rsidRDefault="00CA5B79" w:rsidP="0068768E">
      <w:pPr>
        <w:pStyle w:val="Norml12pt"/>
        <w:spacing w:line="240" w:lineRule="auto"/>
        <w:rPr>
          <w:b/>
          <w:bCs/>
        </w:rPr>
      </w:pPr>
    </w:p>
    <w:p w:rsidR="00CA5B79" w:rsidRPr="00994055" w:rsidRDefault="00CA5B79" w:rsidP="0068768E">
      <w:pPr>
        <w:pStyle w:val="Norml12pt"/>
        <w:spacing w:line="240" w:lineRule="auto"/>
        <w:rPr>
          <w:b/>
          <w:bCs/>
        </w:rPr>
      </w:pPr>
    </w:p>
    <w:p w:rsidR="00EC05A6" w:rsidRPr="00994055" w:rsidRDefault="004C3856" w:rsidP="0068768E">
      <w:pPr>
        <w:pStyle w:val="Norml12pt"/>
        <w:spacing w:line="240" w:lineRule="auto"/>
        <w:rPr>
          <w:b/>
          <w:bCs/>
        </w:rPr>
      </w:pPr>
      <w:r>
        <w:rPr>
          <w:b/>
          <w:bCs/>
        </w:rPr>
        <w:lastRenderedPageBreak/>
        <w:t>…/2020. (</w:t>
      </w:r>
      <w:proofErr w:type="gramStart"/>
      <w:r>
        <w:rPr>
          <w:b/>
          <w:bCs/>
        </w:rPr>
        <w:t>…….</w:t>
      </w:r>
      <w:proofErr w:type="gramEnd"/>
      <w:r w:rsidR="00EF00BD">
        <w:rPr>
          <w:b/>
          <w:bCs/>
        </w:rPr>
        <w:t>) „kt</w:t>
      </w:r>
      <w:r w:rsidR="00EC05A6" w:rsidRPr="00994055">
        <w:rPr>
          <w:b/>
          <w:bCs/>
        </w:rPr>
        <w:t>.” sz. határozat</w:t>
      </w:r>
    </w:p>
    <w:p w:rsidR="00EC05A6" w:rsidRPr="00994055" w:rsidRDefault="00EC05A6" w:rsidP="0068768E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994055">
        <w:rPr>
          <w:rFonts w:ascii="Times New Roman" w:hAnsi="Times New Roman" w:cs="Times New Roman"/>
          <w:b/>
          <w:bCs/>
        </w:rPr>
        <w:t>a</w:t>
      </w:r>
      <w:proofErr w:type="gramEnd"/>
      <w:r w:rsidRPr="00994055">
        <w:rPr>
          <w:rFonts w:ascii="Times New Roman" w:hAnsi="Times New Roman" w:cs="Times New Roman"/>
          <w:b/>
          <w:bCs/>
        </w:rPr>
        <w:t xml:space="preserve"> város </w:t>
      </w:r>
      <w:proofErr w:type="spellStart"/>
      <w:r w:rsidRPr="00994055">
        <w:rPr>
          <w:rFonts w:ascii="Times New Roman" w:hAnsi="Times New Roman" w:cs="Times New Roman"/>
          <w:b/>
          <w:bCs/>
        </w:rPr>
        <w:t>kül-</w:t>
      </w:r>
      <w:proofErr w:type="spellEnd"/>
      <w:r w:rsidRPr="00994055">
        <w:rPr>
          <w:rFonts w:ascii="Times New Roman" w:hAnsi="Times New Roman" w:cs="Times New Roman"/>
          <w:b/>
          <w:bCs/>
        </w:rPr>
        <w:t xml:space="preserve"> és belvízvédelmi helyzetéről, valamint a további feladatokról</w:t>
      </w:r>
    </w:p>
    <w:p w:rsidR="00EC05A6" w:rsidRPr="00994055" w:rsidRDefault="00EC05A6" w:rsidP="0068768E">
      <w:pPr>
        <w:jc w:val="both"/>
        <w:rPr>
          <w:rFonts w:ascii="Times New Roman" w:hAnsi="Times New Roman" w:cs="Times New Roman"/>
          <w:b/>
          <w:bCs/>
        </w:rPr>
      </w:pPr>
    </w:p>
    <w:p w:rsidR="00EC05A6" w:rsidRPr="00994055" w:rsidRDefault="00EC05A6" w:rsidP="0068768E">
      <w:pPr>
        <w:jc w:val="both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  <w:shd w:val="clear" w:color="auto" w:fill="FFFFFF"/>
        </w:rPr>
        <w:t xml:space="preserve">Karcag Városi Önkormányzat </w:t>
      </w:r>
      <w:r w:rsidR="00EF00BD">
        <w:rPr>
          <w:rFonts w:ascii="Times New Roman" w:hAnsi="Times New Roman" w:cs="Times New Roman"/>
          <w:shd w:val="clear" w:color="auto" w:fill="FFFFFF"/>
        </w:rPr>
        <w:t xml:space="preserve">Képviselő-testülete (továbbiakban: Képviselő-testület) az Alaptörvény 32. cikk (1) bekezdés b) és e) pontjaiban, valamint a Magyarország helyi önkormányzatairól szóló 2011. évi </w:t>
      </w:r>
      <w:proofErr w:type="spellStart"/>
      <w:r w:rsidR="00EF00BD">
        <w:rPr>
          <w:rFonts w:ascii="Times New Roman" w:hAnsi="Times New Roman" w:cs="Times New Roman"/>
          <w:shd w:val="clear" w:color="auto" w:fill="FFFFFF"/>
        </w:rPr>
        <w:t>CLXXXIX</w:t>
      </w:r>
      <w:proofErr w:type="spellEnd"/>
      <w:r w:rsidR="00EF00BD">
        <w:rPr>
          <w:rFonts w:ascii="Times New Roman" w:hAnsi="Times New Roman" w:cs="Times New Roman"/>
          <w:shd w:val="clear" w:color="auto" w:fill="FFFFFF"/>
        </w:rPr>
        <w:t xml:space="preserve"> törvény 107. §</w:t>
      </w:r>
      <w:proofErr w:type="spellStart"/>
      <w:r w:rsidR="00EF00BD">
        <w:rPr>
          <w:rFonts w:ascii="Times New Roman" w:hAnsi="Times New Roman" w:cs="Times New Roman"/>
          <w:shd w:val="clear" w:color="auto" w:fill="FFFFFF"/>
        </w:rPr>
        <w:t>-ban</w:t>
      </w:r>
      <w:proofErr w:type="spellEnd"/>
      <w:r w:rsidR="00EF00BD">
        <w:rPr>
          <w:rFonts w:ascii="Times New Roman" w:hAnsi="Times New Roman" w:cs="Times New Roman"/>
          <w:shd w:val="clear" w:color="auto" w:fill="FFFFFF"/>
        </w:rPr>
        <w:t xml:space="preserve"> biztosított jogkörében eljárva az alábbiak szerint dönt:</w:t>
      </w:r>
    </w:p>
    <w:p w:rsidR="00EC05A6" w:rsidRDefault="00EC05A6" w:rsidP="0068768E">
      <w:pPr>
        <w:jc w:val="both"/>
        <w:rPr>
          <w:rFonts w:ascii="Times New Roman" w:hAnsi="Times New Roman" w:cs="Times New Roman"/>
        </w:rPr>
      </w:pPr>
    </w:p>
    <w:p w:rsidR="00D2467A" w:rsidRPr="00994055" w:rsidRDefault="00D2467A" w:rsidP="0068768E">
      <w:pPr>
        <w:jc w:val="both"/>
        <w:rPr>
          <w:rFonts w:ascii="Times New Roman" w:hAnsi="Times New Roman" w:cs="Times New Roman"/>
        </w:rPr>
      </w:pPr>
    </w:p>
    <w:p w:rsidR="00EC05A6" w:rsidRPr="00633E1D" w:rsidRDefault="00EF00BD" w:rsidP="00633E1D">
      <w:pPr>
        <w:pStyle w:val="Listaszerbekezds"/>
        <w:numPr>
          <w:ilvl w:val="0"/>
          <w:numId w:val="13"/>
        </w:numPr>
        <w:tabs>
          <w:tab w:val="left" w:pos="465"/>
        </w:tabs>
        <w:jc w:val="both"/>
        <w:rPr>
          <w:rFonts w:ascii="Times New Roman" w:hAnsi="Times New Roman" w:cs="Times New Roman"/>
        </w:rPr>
      </w:pPr>
      <w:r w:rsidRPr="00633E1D">
        <w:rPr>
          <w:rFonts w:ascii="Times New Roman" w:hAnsi="Times New Roman" w:cs="Times New Roman"/>
        </w:rPr>
        <w:t>A Képviselő-testület</w:t>
      </w:r>
      <w:r w:rsidR="00D2467A" w:rsidRPr="00633E1D">
        <w:rPr>
          <w:rFonts w:ascii="Times New Roman" w:hAnsi="Times New Roman" w:cs="Times New Roman"/>
        </w:rPr>
        <w:t xml:space="preserve"> a Városi</w:t>
      </w:r>
      <w:r w:rsidR="00EC05A6" w:rsidRPr="00633E1D">
        <w:rPr>
          <w:rFonts w:ascii="Times New Roman" w:hAnsi="Times New Roman" w:cs="Times New Roman"/>
        </w:rPr>
        <w:t xml:space="preserve"> Önkormányzat Városgondnoksága által 2019. évben elvégzett és 2020. évre betervezett belvízvédekezésrő</w:t>
      </w:r>
      <w:r w:rsidRPr="00633E1D">
        <w:rPr>
          <w:rFonts w:ascii="Times New Roman" w:hAnsi="Times New Roman" w:cs="Times New Roman"/>
        </w:rPr>
        <w:t>l szóló tájékoztatóját elfogadja</w:t>
      </w:r>
      <w:r w:rsidR="00EC05A6" w:rsidRPr="00633E1D">
        <w:rPr>
          <w:rFonts w:ascii="Times New Roman" w:hAnsi="Times New Roman" w:cs="Times New Roman"/>
        </w:rPr>
        <w:t>.</w:t>
      </w:r>
    </w:p>
    <w:p w:rsidR="00EC05A6" w:rsidRPr="00994055" w:rsidRDefault="00EC05A6" w:rsidP="0068768E">
      <w:pPr>
        <w:pStyle w:val="Listaszerbekezds"/>
        <w:tabs>
          <w:tab w:val="left" w:pos="4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05A6" w:rsidRPr="00633E1D" w:rsidRDefault="00EF00BD" w:rsidP="00633E1D">
      <w:pPr>
        <w:pStyle w:val="Listaszerbekezds"/>
        <w:numPr>
          <w:ilvl w:val="0"/>
          <w:numId w:val="13"/>
        </w:numPr>
        <w:tabs>
          <w:tab w:val="left" w:pos="465"/>
        </w:tabs>
        <w:jc w:val="both"/>
        <w:rPr>
          <w:rFonts w:ascii="Times New Roman" w:hAnsi="Times New Roman" w:cs="Times New Roman"/>
        </w:rPr>
      </w:pPr>
      <w:r w:rsidRPr="00633E1D">
        <w:rPr>
          <w:rFonts w:ascii="Times New Roman" w:hAnsi="Times New Roman" w:cs="Times New Roman"/>
        </w:rPr>
        <w:t xml:space="preserve">A Képviselő-testület </w:t>
      </w:r>
      <w:r w:rsidR="00D2467A" w:rsidRPr="00633E1D">
        <w:rPr>
          <w:rFonts w:ascii="Times New Roman" w:hAnsi="Times New Roman" w:cs="Times New Roman"/>
        </w:rPr>
        <w:t>felkéri a</w:t>
      </w:r>
      <w:r w:rsidR="00EC05A6" w:rsidRPr="00633E1D">
        <w:rPr>
          <w:rFonts w:ascii="Times New Roman" w:hAnsi="Times New Roman" w:cs="Times New Roman"/>
        </w:rPr>
        <w:t xml:space="preserve"> Városi Önkormányzat Városgondnokságának igazgatóját a meghatározott feladatok időbeni és szakszerű elvégzésére a saját költségvetésükben rendelkezésre álló keret terhére.</w:t>
      </w:r>
    </w:p>
    <w:p w:rsidR="00EC05A6" w:rsidRPr="00994055" w:rsidRDefault="00EC05A6" w:rsidP="0068768E">
      <w:pPr>
        <w:ind w:left="1068" w:firstLine="348"/>
        <w:jc w:val="both"/>
        <w:rPr>
          <w:rFonts w:ascii="Times New Roman" w:hAnsi="Times New Roman" w:cs="Times New Roman"/>
          <w:b/>
          <w:bCs/>
        </w:rPr>
      </w:pPr>
      <w:r w:rsidRPr="00994055">
        <w:rPr>
          <w:rFonts w:ascii="Times New Roman" w:hAnsi="Times New Roman" w:cs="Times New Roman"/>
          <w:u w:val="single"/>
        </w:rPr>
        <w:t>Felelős:</w:t>
      </w:r>
      <w:r w:rsidRPr="00994055">
        <w:rPr>
          <w:rFonts w:ascii="Times New Roman" w:hAnsi="Times New Roman" w:cs="Times New Roman"/>
        </w:rPr>
        <w:tab/>
        <w:t>Molnár Pál Városgondnokság Igazgatója</w:t>
      </w:r>
    </w:p>
    <w:p w:rsidR="00EC05A6" w:rsidRPr="00994055" w:rsidRDefault="00EC05A6" w:rsidP="0068768E">
      <w:pPr>
        <w:tabs>
          <w:tab w:val="left" w:pos="465"/>
        </w:tabs>
        <w:ind w:left="360"/>
        <w:jc w:val="both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  <w:u w:val="single"/>
        </w:rPr>
        <w:t>Határidő:</w:t>
      </w:r>
      <w:r w:rsidR="00865B24" w:rsidRPr="00994055">
        <w:rPr>
          <w:rFonts w:ascii="Times New Roman" w:hAnsi="Times New Roman" w:cs="Times New Roman"/>
        </w:rPr>
        <w:tab/>
        <w:t>folyamatos, illetve2020.</w:t>
      </w:r>
      <w:r w:rsidRPr="00994055">
        <w:rPr>
          <w:rFonts w:ascii="Times New Roman" w:hAnsi="Times New Roman" w:cs="Times New Roman"/>
        </w:rPr>
        <w:t xml:space="preserve"> december 31.</w:t>
      </w:r>
    </w:p>
    <w:p w:rsidR="00EC05A6" w:rsidRPr="00994055" w:rsidRDefault="00EC05A6" w:rsidP="0068768E">
      <w:pPr>
        <w:tabs>
          <w:tab w:val="left" w:pos="465"/>
        </w:tabs>
        <w:ind w:left="360"/>
        <w:jc w:val="both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</w:rPr>
        <w:tab/>
      </w:r>
    </w:p>
    <w:p w:rsidR="00EC05A6" w:rsidRPr="00633E1D" w:rsidRDefault="00EF00BD" w:rsidP="00633E1D">
      <w:pPr>
        <w:pStyle w:val="Listaszerbekezds"/>
        <w:numPr>
          <w:ilvl w:val="0"/>
          <w:numId w:val="13"/>
        </w:numPr>
        <w:tabs>
          <w:tab w:val="left" w:pos="465"/>
        </w:tabs>
        <w:jc w:val="both"/>
        <w:rPr>
          <w:rFonts w:ascii="Times New Roman" w:hAnsi="Times New Roman" w:cs="Times New Roman"/>
        </w:rPr>
      </w:pPr>
      <w:r w:rsidRPr="00633E1D">
        <w:rPr>
          <w:rFonts w:ascii="Times New Roman" w:hAnsi="Times New Roman" w:cs="Times New Roman"/>
        </w:rPr>
        <w:t xml:space="preserve">A Képviselő-testület </w:t>
      </w:r>
      <w:r w:rsidR="00D2467A" w:rsidRPr="00633E1D">
        <w:rPr>
          <w:rFonts w:ascii="Times New Roman" w:hAnsi="Times New Roman" w:cs="Times New Roman"/>
        </w:rPr>
        <w:t>felkéri a</w:t>
      </w:r>
      <w:r w:rsidR="00EC05A6" w:rsidRPr="00633E1D">
        <w:rPr>
          <w:rFonts w:ascii="Times New Roman" w:hAnsi="Times New Roman" w:cs="Times New Roman"/>
        </w:rPr>
        <w:t xml:space="preserve"> Karcagi Polgármesteri Hivatal Aljegyzői Irodáját, hogy a 2. pontban tervezett munkák elvégzését az év folyamán kísérje figyelemmel.</w:t>
      </w:r>
    </w:p>
    <w:p w:rsidR="00EC05A6" w:rsidRPr="00994055" w:rsidRDefault="00EC05A6" w:rsidP="0068768E">
      <w:pPr>
        <w:pStyle w:val="Listaszerbekezds"/>
        <w:tabs>
          <w:tab w:val="left" w:pos="46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05A6" w:rsidRPr="00994055" w:rsidRDefault="00EC05A6" w:rsidP="0068768E">
      <w:pPr>
        <w:tabs>
          <w:tab w:val="left" w:pos="465"/>
        </w:tabs>
        <w:jc w:val="both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  <w:u w:val="single"/>
        </w:rPr>
        <w:t>Felelős:</w:t>
      </w:r>
      <w:r w:rsidRPr="00994055">
        <w:rPr>
          <w:rFonts w:ascii="Times New Roman" w:hAnsi="Times New Roman" w:cs="Times New Roman"/>
        </w:rPr>
        <w:tab/>
        <w:t>Dr. Czap Enikő aljegyző</w:t>
      </w:r>
    </w:p>
    <w:p w:rsidR="00EC05A6" w:rsidRPr="00994055" w:rsidRDefault="00EC05A6" w:rsidP="0068768E">
      <w:pPr>
        <w:tabs>
          <w:tab w:val="left" w:pos="465"/>
        </w:tabs>
        <w:ind w:left="720"/>
        <w:jc w:val="both"/>
        <w:rPr>
          <w:rFonts w:ascii="Times New Roman" w:hAnsi="Times New Roman" w:cs="Times New Roman"/>
        </w:rPr>
      </w:pPr>
      <w:r w:rsidRPr="00994055">
        <w:rPr>
          <w:rFonts w:ascii="Times New Roman" w:hAnsi="Times New Roman" w:cs="Times New Roman"/>
        </w:rPr>
        <w:tab/>
      </w:r>
      <w:r w:rsidRPr="00994055">
        <w:rPr>
          <w:rFonts w:ascii="Times New Roman" w:hAnsi="Times New Roman" w:cs="Times New Roman"/>
          <w:u w:val="single"/>
        </w:rPr>
        <w:t>Határidő:</w:t>
      </w:r>
      <w:r w:rsidRPr="00994055">
        <w:rPr>
          <w:rFonts w:ascii="Times New Roman" w:hAnsi="Times New Roman" w:cs="Times New Roman"/>
        </w:rPr>
        <w:tab/>
        <w:t>folyamatos, illetve 2020. december 31.</w:t>
      </w:r>
    </w:p>
    <w:p w:rsidR="00EC05A6" w:rsidRPr="00994055" w:rsidRDefault="00EC05A6" w:rsidP="0068768E">
      <w:pPr>
        <w:tabs>
          <w:tab w:val="left" w:pos="465"/>
        </w:tabs>
        <w:ind w:left="720"/>
        <w:jc w:val="both"/>
        <w:rPr>
          <w:rFonts w:ascii="Times New Roman" w:hAnsi="Times New Roman" w:cs="Times New Roman"/>
        </w:rPr>
      </w:pPr>
    </w:p>
    <w:p w:rsidR="001C2640" w:rsidRPr="00994055" w:rsidRDefault="001C2640" w:rsidP="001C2640">
      <w:pPr>
        <w:tabs>
          <w:tab w:val="left" w:pos="465"/>
        </w:tabs>
        <w:jc w:val="both"/>
        <w:rPr>
          <w:rFonts w:ascii="Times New Roman" w:hAnsi="Times New Roman" w:cs="Times New Roman"/>
          <w:color w:val="FF0000"/>
        </w:rPr>
      </w:pPr>
    </w:p>
    <w:p w:rsidR="001C2640" w:rsidRPr="00994055" w:rsidRDefault="001C2640" w:rsidP="001C2640">
      <w:pPr>
        <w:jc w:val="both"/>
        <w:rPr>
          <w:rFonts w:ascii="Times New Roman" w:hAnsi="Times New Roman" w:cs="Times New Roman"/>
          <w:color w:val="auto"/>
          <w:u w:val="single"/>
        </w:rPr>
      </w:pPr>
      <w:r w:rsidRPr="00994055">
        <w:rPr>
          <w:rFonts w:ascii="Times New Roman" w:hAnsi="Times New Roman" w:cs="Times New Roman"/>
          <w:color w:val="auto"/>
          <w:u w:val="single"/>
        </w:rPr>
        <w:t>Erről értesülnek:</w:t>
      </w:r>
    </w:p>
    <w:p w:rsidR="001C2640" w:rsidRPr="00F0703C" w:rsidRDefault="001C2640" w:rsidP="00F0703C">
      <w:pPr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4055">
        <w:rPr>
          <w:rFonts w:ascii="Times New Roman" w:hAnsi="Times New Roman" w:cs="Times New Roman"/>
          <w:color w:val="auto"/>
        </w:rPr>
        <w:t>Karcag Városi Önkormányzat Képviselő-testületének tagjai, lakhelyükön</w:t>
      </w:r>
    </w:p>
    <w:p w:rsidR="001C2640" w:rsidRPr="00994055" w:rsidRDefault="001C2640" w:rsidP="001C2640">
      <w:pPr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4055">
        <w:rPr>
          <w:rFonts w:ascii="Times New Roman" w:hAnsi="Times New Roman" w:cs="Times New Roman"/>
          <w:color w:val="auto"/>
        </w:rPr>
        <w:t>Karcag Városi Önkormányzat Jegyzője, helyben</w:t>
      </w:r>
    </w:p>
    <w:p w:rsidR="001C2640" w:rsidRPr="00994055" w:rsidRDefault="001C2640" w:rsidP="001C2640">
      <w:pPr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4055">
        <w:rPr>
          <w:rFonts w:ascii="Times New Roman" w:hAnsi="Times New Roman" w:cs="Times New Roman"/>
          <w:color w:val="auto"/>
        </w:rPr>
        <w:t>Karcagi Polgármesteri Hivatal Aljegyzői Iroda, Szervezési Csoport, helyben</w:t>
      </w:r>
    </w:p>
    <w:p w:rsidR="001C2640" w:rsidRDefault="001C2640" w:rsidP="001C2640">
      <w:pPr>
        <w:widowControl/>
        <w:numPr>
          <w:ilvl w:val="0"/>
          <w:numId w:val="11"/>
        </w:numPr>
        <w:tabs>
          <w:tab w:val="left" w:pos="-3402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4055">
        <w:rPr>
          <w:rFonts w:ascii="Times New Roman" w:hAnsi="Times New Roman" w:cs="Times New Roman"/>
          <w:color w:val="auto"/>
        </w:rPr>
        <w:t>Városi Önkormányzat Városgondnoksága, 5300 Karcag, Villamos u. 109.</w:t>
      </w:r>
    </w:p>
    <w:p w:rsidR="00D2467A" w:rsidRPr="00994055" w:rsidRDefault="00D2467A" w:rsidP="001C2640">
      <w:pPr>
        <w:widowControl/>
        <w:numPr>
          <w:ilvl w:val="0"/>
          <w:numId w:val="11"/>
        </w:numPr>
        <w:tabs>
          <w:tab w:val="left" w:pos="-3402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Karcag Városi Önkormányzat önkormányzati tanácsadója, helyben</w:t>
      </w:r>
    </w:p>
    <w:p w:rsidR="001C2640" w:rsidRPr="00994055" w:rsidRDefault="001C2640" w:rsidP="0068768E">
      <w:pPr>
        <w:tabs>
          <w:tab w:val="left" w:pos="465"/>
        </w:tabs>
        <w:ind w:left="720"/>
        <w:jc w:val="both"/>
        <w:rPr>
          <w:rFonts w:ascii="Times New Roman" w:hAnsi="Times New Roman" w:cs="Times New Roman"/>
          <w:color w:val="auto"/>
        </w:rPr>
      </w:pPr>
    </w:p>
    <w:p w:rsidR="0068768E" w:rsidRPr="00994055" w:rsidRDefault="0068768E" w:rsidP="0068768E">
      <w:pPr>
        <w:tabs>
          <w:tab w:val="left" w:pos="465"/>
        </w:tabs>
        <w:jc w:val="both"/>
        <w:rPr>
          <w:rFonts w:ascii="Times New Roman" w:hAnsi="Times New Roman" w:cs="Times New Roman"/>
          <w:color w:val="auto"/>
        </w:rPr>
      </w:pPr>
    </w:p>
    <w:p w:rsidR="00D2467A" w:rsidRPr="00F0703C" w:rsidRDefault="00F0703C" w:rsidP="0068768E">
      <w:pPr>
        <w:tabs>
          <w:tab w:val="left" w:pos="465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Karcag, 2020. július 03.</w:t>
      </w:r>
    </w:p>
    <w:p w:rsidR="00D2467A" w:rsidRDefault="00D2467A" w:rsidP="0068768E">
      <w:pPr>
        <w:tabs>
          <w:tab w:val="left" w:pos="465"/>
        </w:tabs>
        <w:jc w:val="both"/>
        <w:rPr>
          <w:rFonts w:ascii="Times New Roman" w:hAnsi="Times New Roman" w:cs="Times New Roman"/>
        </w:rPr>
      </w:pPr>
    </w:p>
    <w:p w:rsidR="00D2467A" w:rsidRDefault="00D2467A" w:rsidP="0068768E">
      <w:pPr>
        <w:tabs>
          <w:tab w:val="left" w:pos="465"/>
        </w:tabs>
        <w:jc w:val="both"/>
        <w:rPr>
          <w:rFonts w:ascii="Times New Roman" w:hAnsi="Times New Roman" w:cs="Times New Roman"/>
        </w:rPr>
      </w:pPr>
    </w:p>
    <w:p w:rsidR="00D2467A" w:rsidRDefault="00D2467A" w:rsidP="00637708">
      <w:pPr>
        <w:tabs>
          <w:tab w:val="left" w:pos="465"/>
        </w:tabs>
        <w:ind w:left="6804"/>
        <w:jc w:val="both"/>
        <w:rPr>
          <w:rFonts w:ascii="Times New Roman" w:hAnsi="Times New Roman" w:cs="Times New Roman"/>
          <w:b/>
        </w:rPr>
      </w:pPr>
      <w:r w:rsidRPr="005A6306">
        <w:rPr>
          <w:rFonts w:ascii="Times New Roman" w:hAnsi="Times New Roman" w:cs="Times New Roman"/>
          <w:b/>
        </w:rPr>
        <w:t>(:</w:t>
      </w:r>
      <w:r w:rsidR="00637708">
        <w:rPr>
          <w:rFonts w:ascii="Times New Roman" w:hAnsi="Times New Roman" w:cs="Times New Roman"/>
          <w:b/>
        </w:rPr>
        <w:t xml:space="preserve"> </w:t>
      </w:r>
      <w:proofErr w:type="spellStart"/>
      <w:r w:rsidRPr="00D2467A">
        <w:rPr>
          <w:rFonts w:ascii="Times New Roman" w:hAnsi="Times New Roman" w:cs="Times New Roman"/>
          <w:b/>
        </w:rPr>
        <w:t>Gyurcsek</w:t>
      </w:r>
      <w:proofErr w:type="spellEnd"/>
      <w:r w:rsidRPr="00D2467A">
        <w:rPr>
          <w:rFonts w:ascii="Times New Roman" w:hAnsi="Times New Roman" w:cs="Times New Roman"/>
          <w:b/>
        </w:rPr>
        <w:t xml:space="preserve"> </w:t>
      </w:r>
      <w:proofErr w:type="gramStart"/>
      <w:r w:rsidRPr="00D2467A">
        <w:rPr>
          <w:rFonts w:ascii="Times New Roman" w:hAnsi="Times New Roman" w:cs="Times New Roman"/>
          <w:b/>
        </w:rPr>
        <w:t>János</w:t>
      </w:r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F0703C" w:rsidRPr="00F0703C" w:rsidRDefault="00637708" w:rsidP="00637708">
      <w:pPr>
        <w:tabs>
          <w:tab w:val="left" w:pos="465"/>
        </w:tabs>
        <w:ind w:left="6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BD468E">
        <w:rPr>
          <w:rFonts w:ascii="Times New Roman" w:hAnsi="Times New Roman" w:cs="Times New Roman"/>
        </w:rPr>
        <w:t>p</w:t>
      </w:r>
      <w:bookmarkStart w:id="2" w:name="_GoBack"/>
      <w:bookmarkEnd w:id="2"/>
      <w:r w:rsidR="005E5679">
        <w:rPr>
          <w:rFonts w:ascii="Times New Roman" w:hAnsi="Times New Roman" w:cs="Times New Roman"/>
        </w:rPr>
        <w:t>olgármester-</w:t>
      </w:r>
      <w:r w:rsidR="00F0703C" w:rsidRPr="00F0703C">
        <w:rPr>
          <w:rFonts w:ascii="Times New Roman" w:hAnsi="Times New Roman" w:cs="Times New Roman"/>
        </w:rPr>
        <w:t>helyettes</w:t>
      </w:r>
      <w:proofErr w:type="gramEnd"/>
    </w:p>
    <w:p w:rsidR="0068768E" w:rsidRPr="00994055" w:rsidRDefault="00D2467A" w:rsidP="0068768E">
      <w:pPr>
        <w:tabs>
          <w:tab w:val="left" w:pos="4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alpolgármester</w:t>
      </w:r>
      <w:proofErr w:type="gramEnd"/>
    </w:p>
    <w:sectPr w:rsidR="0068768E" w:rsidRPr="00994055" w:rsidSect="00D2467A">
      <w:footerReference w:type="first" r:id="rId12"/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DB" w:rsidRDefault="00B634DB" w:rsidP="00663212">
      <w:r>
        <w:separator/>
      </w:r>
    </w:p>
  </w:endnote>
  <w:endnote w:type="continuationSeparator" w:id="1">
    <w:p w:rsidR="00B634DB" w:rsidRDefault="00B634DB" w:rsidP="00663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12" w:rsidRPr="00545508" w:rsidRDefault="008563D9" w:rsidP="00545508">
    <w:pPr>
      <w:pStyle w:val="llb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I</w:t>
    </w:r>
    <w:r w:rsidR="00545508" w:rsidRPr="00545508">
      <w:rPr>
        <w:rFonts w:ascii="Times New Roman" w:hAnsi="Times New Roman" w:cs="Times New Roman"/>
        <w:sz w:val="14"/>
        <w:szCs w:val="14"/>
      </w:rPr>
      <w:t>12</w:t>
    </w:r>
    <w:r w:rsidR="00663212" w:rsidRPr="00545508">
      <w:rPr>
        <w:rFonts w:ascii="Times New Roman" w:hAnsi="Times New Roman" w:cs="Times New Roman"/>
        <w:sz w:val="14"/>
        <w:szCs w:val="14"/>
      </w:rPr>
      <w:t>Tájékoztatót készítette</w:t>
    </w:r>
    <w:proofErr w:type="gramStart"/>
    <w:r w:rsidR="00663212" w:rsidRPr="00545508">
      <w:rPr>
        <w:rFonts w:ascii="Times New Roman" w:hAnsi="Times New Roman" w:cs="Times New Roman"/>
        <w:sz w:val="14"/>
        <w:szCs w:val="14"/>
      </w:rPr>
      <w:t>:           Törvényességi</w:t>
    </w:r>
    <w:proofErr w:type="gramEnd"/>
    <w:r w:rsidR="00663212" w:rsidRPr="00545508">
      <w:rPr>
        <w:rFonts w:ascii="Times New Roman" w:hAnsi="Times New Roman" w:cs="Times New Roman"/>
        <w:sz w:val="14"/>
        <w:szCs w:val="14"/>
      </w:rPr>
      <w:t xml:space="preserve"> ellenőrzést végezte</w:t>
    </w:r>
  </w:p>
  <w:p w:rsidR="00663212" w:rsidRPr="00545508" w:rsidRDefault="00663212" w:rsidP="00F0709F">
    <w:pPr>
      <w:pStyle w:val="llb"/>
      <w:rPr>
        <w:rFonts w:ascii="Times New Roman" w:hAnsi="Times New Roman" w:cs="Times New Roman"/>
        <w:sz w:val="14"/>
        <w:szCs w:val="14"/>
      </w:rPr>
    </w:pPr>
    <w:r w:rsidRPr="00545508">
      <w:rPr>
        <w:rFonts w:ascii="Times New Roman" w:hAnsi="Times New Roman" w:cs="Times New Roman"/>
        <w:sz w:val="14"/>
        <w:szCs w:val="14"/>
      </w:rPr>
      <w:t xml:space="preserve">Juhász </w:t>
    </w:r>
    <w:proofErr w:type="gramStart"/>
    <w:r w:rsidRPr="00545508">
      <w:rPr>
        <w:rFonts w:ascii="Times New Roman" w:hAnsi="Times New Roman" w:cs="Times New Roman"/>
        <w:sz w:val="14"/>
        <w:szCs w:val="14"/>
      </w:rPr>
      <w:t>János                        Rózsa</w:t>
    </w:r>
    <w:proofErr w:type="gramEnd"/>
    <w:r w:rsidRPr="00545508">
      <w:rPr>
        <w:rFonts w:ascii="Times New Roman" w:hAnsi="Times New Roman" w:cs="Times New Roman"/>
        <w:sz w:val="14"/>
        <w:szCs w:val="14"/>
      </w:rPr>
      <w:t xml:space="preserve"> Sándor</w:t>
    </w:r>
  </w:p>
  <w:p w:rsidR="00663212" w:rsidRPr="00545508" w:rsidRDefault="00663212" w:rsidP="00F0709F">
    <w:pPr>
      <w:pStyle w:val="llb"/>
      <w:rPr>
        <w:rFonts w:ascii="Times New Roman" w:hAnsi="Times New Roman" w:cs="Times New Roman"/>
        <w:sz w:val="14"/>
        <w:szCs w:val="14"/>
      </w:rPr>
    </w:pPr>
    <w:proofErr w:type="gramStart"/>
    <w:r w:rsidRPr="00545508">
      <w:rPr>
        <w:rFonts w:ascii="Times New Roman" w:hAnsi="Times New Roman" w:cs="Times New Roman"/>
        <w:sz w:val="14"/>
        <w:szCs w:val="14"/>
      </w:rPr>
      <w:t>Ügyintéző       jegyző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DB" w:rsidRDefault="00B634DB" w:rsidP="00663212">
      <w:r>
        <w:separator/>
      </w:r>
    </w:p>
  </w:footnote>
  <w:footnote w:type="continuationSeparator" w:id="1">
    <w:p w:rsidR="00B634DB" w:rsidRDefault="00B634DB" w:rsidP="00663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eastAsia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eastAsia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eastAsia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eastAsia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eastAsia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eastAsia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eastAsia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eastAsia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eastAsia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>
    <w:nsid w:val="2A140CE0"/>
    <w:multiLevelType w:val="hybridMultilevel"/>
    <w:tmpl w:val="61300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F0735"/>
    <w:multiLevelType w:val="hybridMultilevel"/>
    <w:tmpl w:val="041E3D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E0A52"/>
    <w:multiLevelType w:val="hybridMultilevel"/>
    <w:tmpl w:val="6FC67D7E"/>
    <w:lvl w:ilvl="0" w:tplc="167A8A4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26B372F"/>
    <w:multiLevelType w:val="multilevel"/>
    <w:tmpl w:val="8D64A504"/>
    <w:lvl w:ilvl="0">
      <w:start w:val="8"/>
      <w:numFmt w:val="decimal"/>
      <w:lvlText w:val="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460F3"/>
    <w:multiLevelType w:val="hybridMultilevel"/>
    <w:tmpl w:val="325C43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3432F"/>
    <w:multiLevelType w:val="hybridMultilevel"/>
    <w:tmpl w:val="E27C4180"/>
    <w:lvl w:ilvl="0" w:tplc="8230CBA4">
      <w:start w:val="20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C05A6"/>
    <w:rsid w:val="00126EBD"/>
    <w:rsid w:val="00152EF7"/>
    <w:rsid w:val="001544A7"/>
    <w:rsid w:val="00180E3F"/>
    <w:rsid w:val="001C2640"/>
    <w:rsid w:val="001F3DF8"/>
    <w:rsid w:val="003A40B7"/>
    <w:rsid w:val="004037F8"/>
    <w:rsid w:val="004C3856"/>
    <w:rsid w:val="004D4B61"/>
    <w:rsid w:val="00545508"/>
    <w:rsid w:val="005A6306"/>
    <w:rsid w:val="005E5679"/>
    <w:rsid w:val="00633E1D"/>
    <w:rsid w:val="00637708"/>
    <w:rsid w:val="00663212"/>
    <w:rsid w:val="0068768E"/>
    <w:rsid w:val="007072D9"/>
    <w:rsid w:val="008563D9"/>
    <w:rsid w:val="00865B24"/>
    <w:rsid w:val="008854C2"/>
    <w:rsid w:val="008E0479"/>
    <w:rsid w:val="00921434"/>
    <w:rsid w:val="00994055"/>
    <w:rsid w:val="009F47CC"/>
    <w:rsid w:val="00B634DB"/>
    <w:rsid w:val="00BD468E"/>
    <w:rsid w:val="00CA5B79"/>
    <w:rsid w:val="00CC3BFA"/>
    <w:rsid w:val="00CD2A43"/>
    <w:rsid w:val="00D2467A"/>
    <w:rsid w:val="00D26A77"/>
    <w:rsid w:val="00D34C05"/>
    <w:rsid w:val="00E61D39"/>
    <w:rsid w:val="00EC05A6"/>
    <w:rsid w:val="00EE3ACC"/>
    <w:rsid w:val="00EF00BD"/>
    <w:rsid w:val="00EF15C8"/>
    <w:rsid w:val="00F0703C"/>
    <w:rsid w:val="00F0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C05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C05A6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Szvegtrzs">
    <w:name w:val="Szövegtörzs_"/>
    <w:basedOn w:val="Bekezdsalapbettpusa"/>
    <w:link w:val="Szvegtrzs3"/>
    <w:rsid w:val="00EC05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EC05A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Szvegtrzs30">
    <w:name w:val="Szövegtörzs (3)"/>
    <w:basedOn w:val="Bekezdsalapbettpusa"/>
    <w:rsid w:val="00EC0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hu-HU"/>
    </w:rPr>
  </w:style>
  <w:style w:type="character" w:customStyle="1" w:styleId="Szvegtrzs1">
    <w:name w:val="Szövegtörzs1"/>
    <w:basedOn w:val="Szvegtrzs"/>
    <w:rsid w:val="00EC05A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hu-HU"/>
    </w:rPr>
  </w:style>
  <w:style w:type="character" w:customStyle="1" w:styleId="SzvegtrzsFlkvr">
    <w:name w:val="Szövegtörzs + Félkövér"/>
    <w:basedOn w:val="Szvegtrzs"/>
    <w:rsid w:val="00EC05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hu-HU"/>
    </w:rPr>
  </w:style>
  <w:style w:type="character" w:customStyle="1" w:styleId="Kpalrs2">
    <w:name w:val="Képaláírás (2)_"/>
    <w:basedOn w:val="Bekezdsalapbettpusa"/>
    <w:link w:val="Kpalrs20"/>
    <w:rsid w:val="00EC05A6"/>
    <w:rPr>
      <w:rFonts w:ascii="Arial" w:eastAsia="Arial" w:hAnsi="Arial" w:cs="Arial"/>
      <w:b/>
      <w:bCs/>
      <w:sz w:val="9"/>
      <w:szCs w:val="9"/>
      <w:shd w:val="clear" w:color="auto" w:fill="FFFFFF"/>
    </w:rPr>
  </w:style>
  <w:style w:type="character" w:customStyle="1" w:styleId="Kpalrs3">
    <w:name w:val="Képaláírás (3)_"/>
    <w:basedOn w:val="Bekezdsalapbettpusa"/>
    <w:link w:val="Kpalrs30"/>
    <w:rsid w:val="00EC05A6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paragraph" w:customStyle="1" w:styleId="Szvegtrzs3">
    <w:name w:val="Szövegtörzs3"/>
    <w:basedOn w:val="Norml"/>
    <w:link w:val="Szvegtrzs"/>
    <w:rsid w:val="00EC05A6"/>
    <w:pPr>
      <w:shd w:val="clear" w:color="auto" w:fill="FFFFFF"/>
      <w:spacing w:before="3960" w:after="11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msor10">
    <w:name w:val="Címsor #1"/>
    <w:basedOn w:val="Norml"/>
    <w:link w:val="Cmsor1"/>
    <w:rsid w:val="00EC05A6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Kpalrs20">
    <w:name w:val="Képaláírás (2)"/>
    <w:basedOn w:val="Norml"/>
    <w:link w:val="Kpalrs2"/>
    <w:rsid w:val="00EC05A6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9"/>
      <w:szCs w:val="9"/>
      <w:lang w:eastAsia="en-US"/>
    </w:rPr>
  </w:style>
  <w:style w:type="paragraph" w:customStyle="1" w:styleId="Kpalrs30">
    <w:name w:val="Képaláírás (3)"/>
    <w:basedOn w:val="Norml"/>
    <w:link w:val="Kpalrs3"/>
    <w:rsid w:val="00EC05A6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1"/>
      <w:szCs w:val="11"/>
      <w:lang w:eastAsia="en-US"/>
    </w:rPr>
  </w:style>
  <w:style w:type="character" w:customStyle="1" w:styleId="Szvegtrzs6Exact">
    <w:name w:val="Szövegtörzs (6) Exact"/>
    <w:basedOn w:val="Bekezdsalapbettpusa"/>
    <w:rsid w:val="00EC05A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Kpalrs4">
    <w:name w:val="Képaláírás (4)_"/>
    <w:basedOn w:val="Bekezdsalapbettpusa"/>
    <w:link w:val="Kpalrs40"/>
    <w:rsid w:val="00EC05A6"/>
    <w:rPr>
      <w:rFonts w:ascii="Arial" w:eastAsia="Arial" w:hAnsi="Arial" w:cs="Arial"/>
      <w:b/>
      <w:bCs/>
      <w:shd w:val="clear" w:color="auto" w:fill="FFFFFF"/>
    </w:rPr>
  </w:style>
  <w:style w:type="character" w:customStyle="1" w:styleId="Kpalrs455ptNemflkvr">
    <w:name w:val="Képaláírás (4) + 5;5 pt;Nem félkövér"/>
    <w:basedOn w:val="Kpalrs4"/>
    <w:rsid w:val="00EC05A6"/>
    <w:rPr>
      <w:rFonts w:ascii="Arial" w:eastAsia="Arial" w:hAnsi="Arial" w:cs="Arial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hu-HU"/>
    </w:rPr>
  </w:style>
  <w:style w:type="character" w:customStyle="1" w:styleId="Kpalrs5">
    <w:name w:val="Képaláírás (5)_"/>
    <w:basedOn w:val="Bekezdsalapbettpusa"/>
    <w:link w:val="Kpalrs50"/>
    <w:rsid w:val="00EC05A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Szvegtrzs4">
    <w:name w:val="Szövegtörzs (4)_"/>
    <w:basedOn w:val="Bekezdsalapbettpusa"/>
    <w:link w:val="Szvegtrzs40"/>
    <w:rsid w:val="00EC05A6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Szvegtrzs6">
    <w:name w:val="Szövegtörzs (6)_"/>
    <w:basedOn w:val="Bekezdsalapbettpusa"/>
    <w:link w:val="Szvegtrzs60"/>
    <w:rsid w:val="00EC05A6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Szvegtrzs60">
    <w:name w:val="Szövegtörzs (6)"/>
    <w:basedOn w:val="Norml"/>
    <w:link w:val="Szvegtrzs6"/>
    <w:rsid w:val="00EC05A6"/>
    <w:pPr>
      <w:shd w:val="clear" w:color="auto" w:fill="FFFFFF"/>
      <w:spacing w:before="60" w:line="0" w:lineRule="atLeast"/>
    </w:pPr>
    <w:rPr>
      <w:rFonts w:ascii="Arial" w:eastAsia="Arial" w:hAnsi="Arial" w:cs="Arial"/>
      <w:color w:val="auto"/>
      <w:sz w:val="11"/>
      <w:szCs w:val="11"/>
      <w:lang w:eastAsia="en-US"/>
    </w:rPr>
  </w:style>
  <w:style w:type="paragraph" w:customStyle="1" w:styleId="Kpalrs40">
    <w:name w:val="Képaláírás (4)"/>
    <w:basedOn w:val="Norml"/>
    <w:link w:val="Kpalrs4"/>
    <w:rsid w:val="00EC05A6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Kpalrs50">
    <w:name w:val="Képaláírás (5)"/>
    <w:basedOn w:val="Norml"/>
    <w:link w:val="Kpalrs5"/>
    <w:rsid w:val="00EC05A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paragraph" w:customStyle="1" w:styleId="Szvegtrzs40">
    <w:name w:val="Szövegtörzs (4)"/>
    <w:basedOn w:val="Norml"/>
    <w:link w:val="Szvegtrzs4"/>
    <w:rsid w:val="00EC05A6"/>
    <w:pPr>
      <w:shd w:val="clear" w:color="auto" w:fill="FFFFFF"/>
      <w:spacing w:before="600" w:after="240" w:line="0" w:lineRule="atLeast"/>
    </w:pPr>
    <w:rPr>
      <w:rFonts w:ascii="Arial" w:eastAsia="Arial" w:hAnsi="Arial" w:cs="Arial"/>
      <w:color w:val="auto"/>
      <w:sz w:val="10"/>
      <w:szCs w:val="10"/>
      <w:lang w:eastAsia="en-US"/>
    </w:rPr>
  </w:style>
  <w:style w:type="character" w:customStyle="1" w:styleId="Kpalrs455pt">
    <w:name w:val="Képaláírás (4) + 5;5 pt"/>
    <w:basedOn w:val="Kpalrs4"/>
    <w:rsid w:val="00EC05A6"/>
    <w:rPr>
      <w:rFonts w:ascii="Arial" w:eastAsia="Arial" w:hAnsi="Arial" w:cs="Arial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hu-HU"/>
    </w:rPr>
  </w:style>
  <w:style w:type="character" w:customStyle="1" w:styleId="Szvegtrzs7">
    <w:name w:val="Szövegtörzs (7)_"/>
    <w:basedOn w:val="Bekezdsalapbettpusa"/>
    <w:link w:val="Szvegtrzs70"/>
    <w:rsid w:val="00EC05A6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paragraph" w:customStyle="1" w:styleId="Szvegtrzs70">
    <w:name w:val="Szövegtörzs (7)"/>
    <w:basedOn w:val="Norml"/>
    <w:link w:val="Szvegtrzs7"/>
    <w:rsid w:val="00EC05A6"/>
    <w:pPr>
      <w:shd w:val="clear" w:color="auto" w:fill="FFFFFF"/>
      <w:spacing w:line="572" w:lineRule="exact"/>
    </w:pPr>
    <w:rPr>
      <w:rFonts w:ascii="Arial" w:eastAsia="Arial" w:hAnsi="Arial" w:cs="Arial"/>
      <w:b/>
      <w:bCs/>
      <w:color w:val="auto"/>
      <w:sz w:val="11"/>
      <w:szCs w:val="11"/>
      <w:lang w:eastAsia="en-US"/>
    </w:rPr>
  </w:style>
  <w:style w:type="character" w:customStyle="1" w:styleId="KpalrsExact">
    <w:name w:val="Képaláírás Exact"/>
    <w:basedOn w:val="Bekezdsalapbettpusa"/>
    <w:link w:val="Kpalrs1"/>
    <w:rsid w:val="00EC05A6"/>
    <w:rPr>
      <w:rFonts w:ascii="Arial" w:eastAsia="Arial" w:hAnsi="Arial" w:cs="Arial"/>
      <w:spacing w:val="-2"/>
      <w:sz w:val="8"/>
      <w:szCs w:val="8"/>
      <w:shd w:val="clear" w:color="auto" w:fill="FFFFFF"/>
    </w:rPr>
  </w:style>
  <w:style w:type="paragraph" w:customStyle="1" w:styleId="Kpalrs1">
    <w:name w:val="Képaláírás1"/>
    <w:basedOn w:val="Norml"/>
    <w:link w:val="KpalrsExact"/>
    <w:rsid w:val="00EC05A6"/>
    <w:pPr>
      <w:shd w:val="clear" w:color="auto" w:fill="FFFFFF"/>
      <w:spacing w:line="252" w:lineRule="exact"/>
    </w:pPr>
    <w:rPr>
      <w:rFonts w:ascii="Arial" w:eastAsia="Arial" w:hAnsi="Arial" w:cs="Arial"/>
      <w:color w:val="auto"/>
      <w:spacing w:val="-2"/>
      <w:sz w:val="8"/>
      <w:szCs w:val="8"/>
      <w:lang w:eastAsia="en-US"/>
    </w:rPr>
  </w:style>
  <w:style w:type="paragraph" w:customStyle="1" w:styleId="Norml12pt">
    <w:name w:val="Normál + 12 pt"/>
    <w:aliases w:val="Sorkizárt,Sorköz:  1,5 sor"/>
    <w:basedOn w:val="Norml"/>
    <w:rsid w:val="00EC05A6"/>
    <w:pPr>
      <w:widowControl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styleId="lfej">
    <w:name w:val="header"/>
    <w:basedOn w:val="Norml"/>
    <w:link w:val="lfejChar"/>
    <w:uiPriority w:val="99"/>
    <w:unhideWhenUsed/>
    <w:rsid w:val="006632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3212"/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632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3212"/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70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709F"/>
    <w:rPr>
      <w:rFonts w:ascii="Segoe UI" w:eastAsia="Courier New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CBDD-A772-4165-8387-467DF5A2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2435</Words>
  <Characters>16806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samari</cp:lastModifiedBy>
  <cp:revision>3</cp:revision>
  <cp:lastPrinted>2020-07-02T11:13:00Z</cp:lastPrinted>
  <dcterms:created xsi:type="dcterms:W3CDTF">2020-07-03T06:47:00Z</dcterms:created>
  <dcterms:modified xsi:type="dcterms:W3CDTF">2020-07-03T06:48:00Z</dcterms:modified>
</cp:coreProperties>
</file>